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AC1D9" w14:textId="77777777" w:rsidR="003B43AC" w:rsidRPr="00023ECD" w:rsidRDefault="003B43AC" w:rsidP="003B43AC">
      <w:pPr>
        <w:jc w:val="center"/>
        <w:rPr>
          <w:rFonts w:ascii="Courier New" w:hAnsi="Courier New" w:cs="Courier New"/>
        </w:rPr>
      </w:pPr>
      <w:r w:rsidRPr="00023ECD">
        <w:rPr>
          <w:rFonts w:ascii="Courier New" w:hAnsi="Courier New" w:cs="Courier New"/>
        </w:rPr>
        <w:t xml:space="preserve">П с к о в с к а </w:t>
      </w:r>
      <w:proofErr w:type="gramStart"/>
      <w:r w:rsidRPr="00023ECD">
        <w:rPr>
          <w:rFonts w:ascii="Courier New" w:hAnsi="Courier New" w:cs="Courier New"/>
        </w:rPr>
        <w:t>я  о</w:t>
      </w:r>
      <w:proofErr w:type="gramEnd"/>
      <w:r w:rsidRPr="00023ECD">
        <w:rPr>
          <w:rFonts w:ascii="Courier New" w:hAnsi="Courier New" w:cs="Courier New"/>
        </w:rPr>
        <w:t xml:space="preserve"> б л а с т ь</w:t>
      </w:r>
    </w:p>
    <w:p w14:paraId="214B9693" w14:textId="77777777" w:rsidR="003B43AC" w:rsidRPr="00023ECD" w:rsidRDefault="003B43AC" w:rsidP="003B43AC">
      <w:pPr>
        <w:jc w:val="center"/>
        <w:rPr>
          <w:szCs w:val="24"/>
        </w:rPr>
      </w:pPr>
    </w:p>
    <w:p w14:paraId="6BDC38BA" w14:textId="77777777" w:rsidR="003B43AC" w:rsidRDefault="003B43AC" w:rsidP="003B43A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ОСТРОВСКОГО РАЙОНА</w:t>
      </w:r>
    </w:p>
    <w:p w14:paraId="7A7921AA" w14:textId="77777777" w:rsidR="003B43AC" w:rsidRPr="00023ECD" w:rsidRDefault="003B43AC" w:rsidP="003B43AC">
      <w:pPr>
        <w:jc w:val="center"/>
        <w:rPr>
          <w:b/>
          <w:szCs w:val="24"/>
        </w:rPr>
      </w:pPr>
    </w:p>
    <w:p w14:paraId="140D7EC1" w14:textId="77777777" w:rsidR="003B43AC" w:rsidRDefault="003B43AC" w:rsidP="003B43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64C47FAA" w14:textId="77777777" w:rsidR="003B43AC" w:rsidRDefault="003B43AC" w:rsidP="003B43AC">
      <w:pPr>
        <w:jc w:val="center"/>
      </w:pPr>
    </w:p>
    <w:p w14:paraId="61627685" w14:textId="7AA04902" w:rsidR="003B43AC" w:rsidRPr="003B43AC" w:rsidRDefault="003B43AC" w:rsidP="003B43AC">
      <w:pPr>
        <w:rPr>
          <w:sz w:val="28"/>
          <w:szCs w:val="28"/>
          <w:u w:val="single"/>
        </w:rPr>
      </w:pPr>
      <w:r w:rsidRPr="003B43AC">
        <w:rPr>
          <w:sz w:val="28"/>
          <w:szCs w:val="28"/>
        </w:rPr>
        <w:t>от</w:t>
      </w:r>
      <w:r w:rsidRPr="003B43AC">
        <w:rPr>
          <w:sz w:val="28"/>
          <w:szCs w:val="28"/>
          <w:u w:val="single"/>
        </w:rPr>
        <w:t xml:space="preserve"> </w:t>
      </w:r>
      <w:r w:rsidRPr="003B43AC">
        <w:rPr>
          <w:sz w:val="28"/>
          <w:szCs w:val="28"/>
          <w:u w:val="single"/>
        </w:rPr>
        <w:t>18.12.2024</w:t>
      </w:r>
      <w:r w:rsidRPr="003B43AC">
        <w:rPr>
          <w:sz w:val="28"/>
          <w:szCs w:val="28"/>
        </w:rPr>
        <w:t xml:space="preserve"> №</w:t>
      </w:r>
      <w:r w:rsidRPr="003B43AC">
        <w:rPr>
          <w:sz w:val="28"/>
          <w:szCs w:val="28"/>
          <w:u w:val="single"/>
        </w:rPr>
        <w:t xml:space="preserve"> </w:t>
      </w:r>
      <w:r w:rsidRPr="003B43AC">
        <w:rPr>
          <w:sz w:val="28"/>
          <w:szCs w:val="28"/>
          <w:u w:val="single"/>
        </w:rPr>
        <w:t>978</w:t>
      </w:r>
    </w:p>
    <w:p w14:paraId="4FCC3A87" w14:textId="77777777" w:rsidR="00DE1919" w:rsidRPr="003B43AC" w:rsidRDefault="00DE1919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13"/>
        <w:gridCol w:w="3459"/>
      </w:tblGrid>
      <w:tr w:rsidR="001A0C1F" w:rsidRPr="003B43AC" w14:paraId="2332AACC" w14:textId="77777777" w:rsidTr="00DE1919">
        <w:trPr>
          <w:trHeight w:val="1296"/>
        </w:trPr>
        <w:tc>
          <w:tcPr>
            <w:tcW w:w="6345" w:type="dxa"/>
          </w:tcPr>
          <w:p w14:paraId="68EE3185" w14:textId="7CC94C1B" w:rsidR="001A0C1F" w:rsidRPr="003B43AC" w:rsidRDefault="001A0C1F" w:rsidP="00D1053F">
            <w:pPr>
              <w:rPr>
                <w:sz w:val="28"/>
                <w:szCs w:val="28"/>
              </w:rPr>
            </w:pPr>
            <w:r w:rsidRPr="003B43AC">
              <w:rPr>
                <w:sz w:val="28"/>
                <w:szCs w:val="28"/>
              </w:rPr>
              <w:t xml:space="preserve">Об утверждении </w:t>
            </w:r>
            <w:r w:rsidR="00D1053F" w:rsidRPr="003B43AC">
              <w:rPr>
                <w:sz w:val="28"/>
                <w:szCs w:val="28"/>
              </w:rPr>
              <w:t>муниципаль</w:t>
            </w:r>
            <w:r w:rsidR="007D28B2" w:rsidRPr="003B43AC">
              <w:rPr>
                <w:sz w:val="28"/>
                <w:szCs w:val="28"/>
              </w:rPr>
              <w:t>ного задания МАУ</w:t>
            </w:r>
            <w:r w:rsidR="003B43AC" w:rsidRPr="003B43AC">
              <w:rPr>
                <w:sz w:val="28"/>
                <w:szCs w:val="28"/>
              </w:rPr>
              <w:t> </w:t>
            </w:r>
            <w:r w:rsidR="007D28B2" w:rsidRPr="003B43AC">
              <w:rPr>
                <w:sz w:val="28"/>
                <w:szCs w:val="28"/>
              </w:rPr>
              <w:t>«ПЖРЭУ» на 2025</w:t>
            </w:r>
            <w:r w:rsidR="00D1053F" w:rsidRPr="003B43AC">
              <w:rPr>
                <w:sz w:val="28"/>
                <w:szCs w:val="28"/>
              </w:rPr>
              <w:t xml:space="preserve"> год и плановый период </w:t>
            </w:r>
            <w:r w:rsidR="007D28B2" w:rsidRPr="003B43AC">
              <w:rPr>
                <w:sz w:val="28"/>
                <w:szCs w:val="28"/>
              </w:rPr>
              <w:t>2026 и 2027</w:t>
            </w:r>
            <w:r w:rsidR="00D1053F" w:rsidRPr="003B43AC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3652" w:type="dxa"/>
          </w:tcPr>
          <w:p w14:paraId="14EEAB69" w14:textId="77777777" w:rsidR="001A0C1F" w:rsidRPr="003B43AC" w:rsidRDefault="001A0C1F" w:rsidP="00DE1919">
            <w:pPr>
              <w:jc w:val="right"/>
              <w:rPr>
                <w:sz w:val="28"/>
                <w:szCs w:val="28"/>
                <w:lang w:eastAsia="ru-RU"/>
              </w:rPr>
            </w:pPr>
          </w:p>
        </w:tc>
      </w:tr>
    </w:tbl>
    <w:p w14:paraId="52B0EF8F" w14:textId="77777777" w:rsidR="003B43AC" w:rsidRDefault="003B43AC" w:rsidP="00721148">
      <w:pPr>
        <w:keepNext/>
        <w:ind w:firstLine="708"/>
        <w:jc w:val="both"/>
        <w:outlineLvl w:val="0"/>
        <w:rPr>
          <w:sz w:val="28"/>
          <w:szCs w:val="28"/>
        </w:rPr>
      </w:pPr>
    </w:p>
    <w:p w14:paraId="6A847140" w14:textId="77777777" w:rsidR="003B43AC" w:rsidRPr="003F5F5E" w:rsidRDefault="00D1053F" w:rsidP="003B43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43AC">
        <w:rPr>
          <w:sz w:val="28"/>
          <w:szCs w:val="28"/>
        </w:rPr>
        <w:t>В соответствии с Бюджетным кодексом РФ, постановлением Администрации Островского района от 09.07.2024 № 562 «</w:t>
      </w:r>
      <w:r w:rsidR="003B43AC" w:rsidRPr="003B43AC">
        <w:rPr>
          <w:bCs/>
          <w:sz w:val="28"/>
          <w:szCs w:val="28"/>
        </w:rPr>
        <w:t>Об утверждении Порядка формирования</w:t>
      </w:r>
      <w:r w:rsidR="003B43AC">
        <w:rPr>
          <w:bCs/>
          <w:sz w:val="28"/>
          <w:szCs w:val="28"/>
        </w:rPr>
        <w:t xml:space="preserve"> </w:t>
      </w:r>
      <w:r w:rsidR="003B43AC" w:rsidRPr="003B43AC">
        <w:rPr>
          <w:bCs/>
          <w:sz w:val="28"/>
          <w:szCs w:val="28"/>
        </w:rPr>
        <w:t>муниципального задания на оказание</w:t>
      </w:r>
      <w:r w:rsidR="003B43AC">
        <w:rPr>
          <w:bCs/>
          <w:sz w:val="28"/>
          <w:szCs w:val="28"/>
        </w:rPr>
        <w:t xml:space="preserve"> </w:t>
      </w:r>
      <w:r w:rsidR="003B43AC" w:rsidRPr="003B43AC">
        <w:rPr>
          <w:bCs/>
          <w:sz w:val="28"/>
          <w:szCs w:val="28"/>
        </w:rPr>
        <w:t>муниципальных услуг (выполнение работ)</w:t>
      </w:r>
      <w:r w:rsidR="003B43AC">
        <w:rPr>
          <w:bCs/>
          <w:sz w:val="28"/>
          <w:szCs w:val="28"/>
        </w:rPr>
        <w:t xml:space="preserve"> </w:t>
      </w:r>
      <w:r w:rsidR="003B43AC" w:rsidRPr="003B43AC">
        <w:rPr>
          <w:bCs/>
          <w:sz w:val="28"/>
          <w:szCs w:val="28"/>
        </w:rPr>
        <w:t>муниципальными учреждениями</w:t>
      </w:r>
      <w:r w:rsidR="003B43AC">
        <w:rPr>
          <w:bCs/>
          <w:sz w:val="28"/>
          <w:szCs w:val="28"/>
        </w:rPr>
        <w:t xml:space="preserve"> </w:t>
      </w:r>
      <w:r w:rsidR="003B43AC" w:rsidRPr="003B43AC">
        <w:rPr>
          <w:bCs/>
          <w:sz w:val="28"/>
          <w:szCs w:val="28"/>
        </w:rPr>
        <w:t>муниципального образования «Островский район» и финансового обеспечения выполнения</w:t>
      </w:r>
      <w:r w:rsidR="003B43AC">
        <w:rPr>
          <w:bCs/>
          <w:sz w:val="28"/>
          <w:szCs w:val="28"/>
        </w:rPr>
        <w:t xml:space="preserve"> </w:t>
      </w:r>
      <w:r w:rsidR="003B43AC" w:rsidRPr="003B43AC">
        <w:rPr>
          <w:bCs/>
          <w:sz w:val="28"/>
          <w:szCs w:val="28"/>
        </w:rPr>
        <w:t>муниципального задания</w:t>
      </w:r>
      <w:r w:rsidR="003B43AC">
        <w:rPr>
          <w:bCs/>
          <w:sz w:val="28"/>
          <w:szCs w:val="28"/>
        </w:rPr>
        <w:t xml:space="preserve">», </w:t>
      </w:r>
      <w:r w:rsidR="003B43AC" w:rsidRPr="003F5F5E">
        <w:rPr>
          <w:sz w:val="28"/>
          <w:szCs w:val="28"/>
        </w:rPr>
        <w:t>руководствуясь ст. ст. 15, 16, 32 Устава муниципального образования «Островский район», Администрация Островского района</w:t>
      </w:r>
    </w:p>
    <w:p w14:paraId="69CF0ACE" w14:textId="75F99949" w:rsidR="00D1053F" w:rsidRPr="003B43AC" w:rsidRDefault="00D1053F" w:rsidP="003B43AC">
      <w:pPr>
        <w:keepNext/>
        <w:ind w:firstLine="708"/>
        <w:jc w:val="both"/>
        <w:outlineLvl w:val="0"/>
        <w:rPr>
          <w:bCs/>
          <w:sz w:val="28"/>
          <w:szCs w:val="28"/>
        </w:rPr>
      </w:pPr>
    </w:p>
    <w:p w14:paraId="46DE719A" w14:textId="77777777" w:rsidR="00D1053F" w:rsidRDefault="00721148" w:rsidP="003B43AC">
      <w:pPr>
        <w:jc w:val="center"/>
        <w:outlineLvl w:val="4"/>
        <w:rPr>
          <w:bCs/>
          <w:iCs/>
          <w:sz w:val="28"/>
          <w:szCs w:val="28"/>
        </w:rPr>
      </w:pPr>
      <w:r w:rsidRPr="003B43AC">
        <w:rPr>
          <w:bCs/>
          <w:iCs/>
          <w:sz w:val="28"/>
          <w:szCs w:val="28"/>
        </w:rPr>
        <w:t>П О С Т А Н О В Л Я Е Т:</w:t>
      </w:r>
    </w:p>
    <w:p w14:paraId="556232B8" w14:textId="77777777" w:rsidR="003B43AC" w:rsidRPr="003B43AC" w:rsidRDefault="003B43AC" w:rsidP="003B43AC">
      <w:pPr>
        <w:jc w:val="center"/>
        <w:outlineLvl w:val="4"/>
        <w:rPr>
          <w:bCs/>
          <w:iCs/>
          <w:sz w:val="28"/>
          <w:szCs w:val="28"/>
        </w:rPr>
      </w:pPr>
    </w:p>
    <w:p w14:paraId="5EB908F2" w14:textId="521AAFA4" w:rsidR="00D1053F" w:rsidRPr="003B43AC" w:rsidRDefault="00D1053F" w:rsidP="003B43AC">
      <w:pPr>
        <w:spacing w:after="120"/>
        <w:ind w:firstLine="709"/>
        <w:jc w:val="both"/>
        <w:rPr>
          <w:sz w:val="28"/>
          <w:szCs w:val="28"/>
        </w:rPr>
      </w:pPr>
      <w:r w:rsidRPr="003B43AC">
        <w:rPr>
          <w:sz w:val="28"/>
          <w:szCs w:val="28"/>
        </w:rPr>
        <w:t xml:space="preserve">1. Утвердить муниципальное задание </w:t>
      </w:r>
      <w:r w:rsidR="00721148" w:rsidRPr="003B43AC">
        <w:rPr>
          <w:sz w:val="28"/>
          <w:szCs w:val="28"/>
        </w:rPr>
        <w:t xml:space="preserve">Муниципальному автономному учреждению «ПЖРЭУ» </w:t>
      </w:r>
      <w:r w:rsidRPr="003B43AC">
        <w:rPr>
          <w:sz w:val="28"/>
          <w:szCs w:val="28"/>
        </w:rPr>
        <w:t xml:space="preserve">по </w:t>
      </w:r>
      <w:r w:rsidR="00721148" w:rsidRPr="003B43AC">
        <w:rPr>
          <w:sz w:val="28"/>
          <w:szCs w:val="28"/>
        </w:rPr>
        <w:t>эксплуатации и ремонту ливневой канализации, содержание и ремонт водоотводных кюветов, деятельность спортивных объектов, обслуживание, оборудование спортивных и детских игровых площадок, деятельность по чистке и уборке, прочая, не включенная в другие группировки</w:t>
      </w:r>
      <w:r w:rsidR="00185DCA" w:rsidRPr="003B43AC">
        <w:rPr>
          <w:sz w:val="28"/>
          <w:szCs w:val="28"/>
        </w:rPr>
        <w:t xml:space="preserve">, оказание услуг по обеспечению </w:t>
      </w:r>
      <w:proofErr w:type="spellStart"/>
      <w:r w:rsidR="00185DCA" w:rsidRPr="003B43AC">
        <w:rPr>
          <w:sz w:val="28"/>
          <w:szCs w:val="28"/>
        </w:rPr>
        <w:t>помывок</w:t>
      </w:r>
      <w:proofErr w:type="spellEnd"/>
      <w:r w:rsidR="00185DCA" w:rsidRPr="003B43AC">
        <w:rPr>
          <w:sz w:val="28"/>
          <w:szCs w:val="28"/>
        </w:rPr>
        <w:t xml:space="preserve"> в общих и душевых отделениях бань, в том числе по льготным тарифам в общих и душевых отделениях бань</w:t>
      </w:r>
      <w:r w:rsidRPr="003B43AC">
        <w:rPr>
          <w:sz w:val="28"/>
          <w:szCs w:val="28"/>
        </w:rPr>
        <w:t xml:space="preserve"> на 20</w:t>
      </w:r>
      <w:r w:rsidR="007D28B2" w:rsidRPr="003B43AC">
        <w:rPr>
          <w:sz w:val="28"/>
          <w:szCs w:val="28"/>
        </w:rPr>
        <w:t>25</w:t>
      </w:r>
      <w:r w:rsidRPr="003B43AC">
        <w:rPr>
          <w:sz w:val="28"/>
          <w:szCs w:val="28"/>
        </w:rPr>
        <w:t xml:space="preserve"> год </w:t>
      </w:r>
      <w:r w:rsidR="007D28B2" w:rsidRPr="003B43AC">
        <w:rPr>
          <w:sz w:val="28"/>
          <w:szCs w:val="28"/>
        </w:rPr>
        <w:t>и на плановый период 2026</w:t>
      </w:r>
      <w:r w:rsidR="00721148" w:rsidRPr="003B43AC">
        <w:rPr>
          <w:sz w:val="28"/>
          <w:szCs w:val="28"/>
        </w:rPr>
        <w:t xml:space="preserve"> и </w:t>
      </w:r>
      <w:r w:rsidR="007D28B2" w:rsidRPr="003B43AC">
        <w:rPr>
          <w:sz w:val="28"/>
          <w:szCs w:val="28"/>
        </w:rPr>
        <w:t xml:space="preserve">2027 </w:t>
      </w:r>
      <w:r w:rsidRPr="003B43AC">
        <w:rPr>
          <w:sz w:val="28"/>
          <w:szCs w:val="28"/>
        </w:rPr>
        <w:t>годов (приложение).</w:t>
      </w:r>
    </w:p>
    <w:p w14:paraId="7B990A3F" w14:textId="629D482C" w:rsidR="00185DCA" w:rsidRPr="003B43AC" w:rsidRDefault="00185DCA" w:rsidP="003B43AC">
      <w:pPr>
        <w:spacing w:after="120"/>
        <w:ind w:firstLine="709"/>
        <w:jc w:val="both"/>
        <w:rPr>
          <w:sz w:val="28"/>
          <w:szCs w:val="28"/>
        </w:rPr>
      </w:pPr>
      <w:r w:rsidRPr="003B43AC">
        <w:rPr>
          <w:sz w:val="28"/>
          <w:szCs w:val="28"/>
        </w:rPr>
        <w:t>2. Настоящее по</w:t>
      </w:r>
      <w:r w:rsidR="007D28B2" w:rsidRPr="003B43AC">
        <w:rPr>
          <w:sz w:val="28"/>
          <w:szCs w:val="28"/>
        </w:rPr>
        <w:t>становление вступает в силу с 01.01.2025</w:t>
      </w:r>
      <w:r w:rsidRPr="003B43AC">
        <w:rPr>
          <w:sz w:val="28"/>
          <w:szCs w:val="28"/>
        </w:rPr>
        <w:t>.</w:t>
      </w:r>
    </w:p>
    <w:p w14:paraId="392B0707" w14:textId="7BC65A72" w:rsidR="00D1053F" w:rsidRPr="003B43AC" w:rsidRDefault="00185DCA" w:rsidP="003B43AC">
      <w:pPr>
        <w:spacing w:after="120"/>
        <w:ind w:firstLine="709"/>
        <w:jc w:val="both"/>
        <w:rPr>
          <w:sz w:val="28"/>
          <w:szCs w:val="28"/>
        </w:rPr>
      </w:pPr>
      <w:r w:rsidRPr="003B43AC">
        <w:rPr>
          <w:sz w:val="28"/>
          <w:szCs w:val="28"/>
        </w:rPr>
        <w:t>3</w:t>
      </w:r>
      <w:r w:rsidR="00D1053F" w:rsidRPr="003B43AC">
        <w:rPr>
          <w:sz w:val="28"/>
          <w:szCs w:val="28"/>
        </w:rPr>
        <w:t xml:space="preserve">. Настоящее постановление подлежит размещению на официальном сайте </w:t>
      </w:r>
      <w:r w:rsidR="003B43AC" w:rsidRPr="003F5F5E">
        <w:rPr>
          <w:sz w:val="28"/>
          <w:szCs w:val="28"/>
        </w:rPr>
        <w:t>муниципального образования «Островский район»</w:t>
      </w:r>
      <w:r w:rsidR="00D1053F" w:rsidRPr="003B43AC">
        <w:rPr>
          <w:sz w:val="28"/>
          <w:szCs w:val="28"/>
        </w:rPr>
        <w:t>.</w:t>
      </w:r>
    </w:p>
    <w:p w14:paraId="42B96000" w14:textId="0C6DE336" w:rsidR="00BC7AF8" w:rsidRPr="003B43AC" w:rsidRDefault="00185DCA" w:rsidP="007D28B2">
      <w:pPr>
        <w:ind w:firstLine="708"/>
        <w:jc w:val="both"/>
        <w:rPr>
          <w:sz w:val="28"/>
          <w:szCs w:val="28"/>
        </w:rPr>
      </w:pPr>
      <w:r w:rsidRPr="003B43AC">
        <w:rPr>
          <w:sz w:val="28"/>
          <w:szCs w:val="28"/>
        </w:rPr>
        <w:t>4</w:t>
      </w:r>
      <w:r w:rsidR="00D1053F" w:rsidRPr="003B43AC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3B43AC" w:rsidRPr="003B43AC">
        <w:rPr>
          <w:sz w:val="28"/>
          <w:szCs w:val="28"/>
        </w:rPr>
        <w:t xml:space="preserve">первого заместителя главы </w:t>
      </w:r>
      <w:r w:rsidR="00721148" w:rsidRPr="003B43AC">
        <w:rPr>
          <w:sz w:val="28"/>
          <w:szCs w:val="28"/>
        </w:rPr>
        <w:t>Администрации Островского района Колпинскую</w:t>
      </w:r>
      <w:r w:rsidR="003B43AC">
        <w:rPr>
          <w:sz w:val="28"/>
          <w:szCs w:val="28"/>
        </w:rPr>
        <w:t> </w:t>
      </w:r>
      <w:r w:rsidR="00721148" w:rsidRPr="003B43AC">
        <w:rPr>
          <w:sz w:val="28"/>
          <w:szCs w:val="28"/>
        </w:rPr>
        <w:t>Ю.А.</w:t>
      </w:r>
    </w:p>
    <w:p w14:paraId="5CA4AC47" w14:textId="77777777" w:rsidR="007D28B2" w:rsidRDefault="007D28B2" w:rsidP="007D28B2">
      <w:pPr>
        <w:ind w:firstLine="708"/>
        <w:jc w:val="both"/>
        <w:rPr>
          <w:sz w:val="28"/>
          <w:szCs w:val="28"/>
        </w:rPr>
      </w:pPr>
    </w:p>
    <w:p w14:paraId="098A3D4E" w14:textId="77777777" w:rsidR="003B43AC" w:rsidRDefault="003B43AC" w:rsidP="007D28B2">
      <w:pPr>
        <w:ind w:firstLine="708"/>
        <w:jc w:val="both"/>
        <w:rPr>
          <w:sz w:val="28"/>
          <w:szCs w:val="28"/>
        </w:rPr>
      </w:pPr>
    </w:p>
    <w:p w14:paraId="2DBB39CE" w14:textId="77777777" w:rsidR="003B43AC" w:rsidRPr="003B43AC" w:rsidRDefault="003B43AC" w:rsidP="007D28B2">
      <w:pPr>
        <w:ind w:firstLine="708"/>
        <w:jc w:val="both"/>
        <w:rPr>
          <w:sz w:val="28"/>
          <w:szCs w:val="28"/>
        </w:rPr>
      </w:pPr>
    </w:p>
    <w:p w14:paraId="35C500A6" w14:textId="6B7FFCAE" w:rsidR="003B43AC" w:rsidRDefault="003B43AC" w:rsidP="003B43AC">
      <w:pPr>
        <w:ind w:right="-5"/>
        <w:jc w:val="both"/>
        <w:rPr>
          <w:sz w:val="28"/>
          <w:szCs w:val="28"/>
        </w:rPr>
      </w:pPr>
      <w:bookmarkStart w:id="0" w:name="_Hlk72764904"/>
      <w:r>
        <w:rPr>
          <w:sz w:val="28"/>
          <w:szCs w:val="28"/>
        </w:rPr>
        <w:t>Глава Островского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Д. М. Быстров</w:t>
      </w:r>
    </w:p>
    <w:p w14:paraId="61B6BECA" w14:textId="77777777" w:rsidR="003B43AC" w:rsidRPr="00AA27FB" w:rsidRDefault="003B43AC" w:rsidP="003B43AC">
      <w:pPr>
        <w:ind w:right="-5"/>
        <w:jc w:val="both"/>
        <w:rPr>
          <w:sz w:val="28"/>
          <w:szCs w:val="28"/>
        </w:rPr>
      </w:pPr>
    </w:p>
    <w:p w14:paraId="3AC22718" w14:textId="77777777" w:rsidR="003B43AC" w:rsidRPr="00733DFA" w:rsidRDefault="003B43AC" w:rsidP="003B43AC">
      <w:pPr>
        <w:ind w:right="-5"/>
        <w:jc w:val="both"/>
        <w:rPr>
          <w:sz w:val="28"/>
          <w:szCs w:val="28"/>
        </w:rPr>
      </w:pPr>
      <w:r w:rsidRPr="00733DFA">
        <w:rPr>
          <w:sz w:val="28"/>
          <w:szCs w:val="28"/>
        </w:rPr>
        <w:t>Верно: заместитель</w:t>
      </w:r>
    </w:p>
    <w:p w14:paraId="4562AA25" w14:textId="77777777" w:rsidR="003B43AC" w:rsidRPr="00733DFA" w:rsidRDefault="003B43AC" w:rsidP="003B43AC">
      <w:r w:rsidRPr="00733DFA">
        <w:rPr>
          <w:sz w:val="28"/>
          <w:szCs w:val="28"/>
        </w:rPr>
        <w:t>управляющего делами                                                                       О. С. Павлова</w:t>
      </w:r>
    </w:p>
    <w:bookmarkEnd w:id="0"/>
    <w:p w14:paraId="1343A840" w14:textId="41B0C6BC" w:rsidR="001C1952" w:rsidRDefault="001C1952" w:rsidP="003B43AC">
      <w:pPr>
        <w:jc w:val="both"/>
        <w:rPr>
          <w:sz w:val="26"/>
          <w:szCs w:val="26"/>
        </w:rPr>
      </w:pPr>
    </w:p>
    <w:p w14:paraId="2C8A0430" w14:textId="77777777" w:rsidR="003B43AC" w:rsidRDefault="003B43AC" w:rsidP="003B43AC">
      <w:pPr>
        <w:jc w:val="both"/>
        <w:rPr>
          <w:sz w:val="26"/>
          <w:szCs w:val="26"/>
        </w:rPr>
      </w:pPr>
    </w:p>
    <w:p w14:paraId="250AED0F" w14:textId="77777777" w:rsidR="003B43AC" w:rsidRDefault="003B43AC" w:rsidP="003B43AC">
      <w:pPr>
        <w:jc w:val="both"/>
        <w:rPr>
          <w:sz w:val="26"/>
          <w:szCs w:val="26"/>
        </w:rPr>
        <w:sectPr w:rsidR="003B43AC" w:rsidSect="003B43AC">
          <w:pgSz w:w="11906" w:h="16838"/>
          <w:pgMar w:top="993" w:right="849" w:bottom="142" w:left="1701" w:header="720" w:footer="720" w:gutter="0"/>
          <w:cols w:space="720"/>
          <w:docGrid w:linePitch="600" w:charSpace="40960"/>
        </w:sectPr>
      </w:pPr>
    </w:p>
    <w:p w14:paraId="170FA5A5" w14:textId="5CE00E88" w:rsidR="003B43AC" w:rsidRPr="006151AC" w:rsidRDefault="003B43AC" w:rsidP="003B43AC">
      <w:pPr>
        <w:jc w:val="right"/>
        <w:rPr>
          <w:caps/>
          <w:sz w:val="26"/>
          <w:szCs w:val="26"/>
        </w:rPr>
      </w:pPr>
      <w:r w:rsidRPr="006151AC">
        <w:rPr>
          <w:caps/>
          <w:sz w:val="26"/>
          <w:szCs w:val="26"/>
        </w:rPr>
        <w:lastRenderedPageBreak/>
        <w:t>Утвержден</w:t>
      </w:r>
      <w:r>
        <w:rPr>
          <w:caps/>
          <w:sz w:val="26"/>
          <w:szCs w:val="26"/>
        </w:rPr>
        <w:t>О</w:t>
      </w:r>
      <w:r w:rsidRPr="006151AC">
        <w:rPr>
          <w:caps/>
          <w:sz w:val="26"/>
          <w:szCs w:val="26"/>
        </w:rPr>
        <w:t xml:space="preserve"> </w:t>
      </w:r>
    </w:p>
    <w:p w14:paraId="4E525726" w14:textId="77777777" w:rsidR="003B43AC" w:rsidRPr="006151AC" w:rsidRDefault="003B43AC" w:rsidP="003B43AC">
      <w:pPr>
        <w:jc w:val="right"/>
        <w:rPr>
          <w:sz w:val="26"/>
          <w:szCs w:val="26"/>
        </w:rPr>
      </w:pPr>
      <w:r w:rsidRPr="006151AC">
        <w:rPr>
          <w:sz w:val="26"/>
          <w:szCs w:val="26"/>
        </w:rPr>
        <w:t>постановлением Администрации</w:t>
      </w:r>
    </w:p>
    <w:p w14:paraId="47E62D16" w14:textId="77777777" w:rsidR="003B43AC" w:rsidRPr="006151AC" w:rsidRDefault="003B43AC" w:rsidP="003B43AC">
      <w:pPr>
        <w:jc w:val="right"/>
        <w:rPr>
          <w:sz w:val="26"/>
          <w:szCs w:val="26"/>
        </w:rPr>
      </w:pPr>
      <w:r w:rsidRPr="006151AC">
        <w:rPr>
          <w:sz w:val="26"/>
          <w:szCs w:val="26"/>
        </w:rPr>
        <w:t xml:space="preserve"> Островского района</w:t>
      </w:r>
    </w:p>
    <w:p w14:paraId="645C8E7D" w14:textId="559F0932" w:rsidR="003B43AC" w:rsidRPr="006151AC" w:rsidRDefault="003B43AC" w:rsidP="003B43AC">
      <w:pPr>
        <w:jc w:val="right"/>
        <w:rPr>
          <w:sz w:val="26"/>
          <w:szCs w:val="26"/>
        </w:rPr>
      </w:pPr>
      <w:r w:rsidRPr="006151AC">
        <w:rPr>
          <w:sz w:val="26"/>
          <w:szCs w:val="26"/>
        </w:rPr>
        <w:t xml:space="preserve">от </w:t>
      </w:r>
      <w:proofErr w:type="gramStart"/>
      <w:r>
        <w:rPr>
          <w:sz w:val="26"/>
          <w:szCs w:val="26"/>
        </w:rPr>
        <w:t>18</w:t>
      </w:r>
      <w:r>
        <w:rPr>
          <w:sz w:val="26"/>
          <w:szCs w:val="26"/>
        </w:rPr>
        <w:t>.12</w:t>
      </w:r>
      <w:r w:rsidRPr="006151AC">
        <w:rPr>
          <w:sz w:val="26"/>
          <w:szCs w:val="26"/>
        </w:rPr>
        <w:t>.2024  №</w:t>
      </w:r>
      <w:proofErr w:type="gramEnd"/>
      <w:r w:rsidRPr="006151AC">
        <w:rPr>
          <w:sz w:val="26"/>
          <w:szCs w:val="26"/>
        </w:rPr>
        <w:t xml:space="preserve"> </w:t>
      </w:r>
      <w:r>
        <w:rPr>
          <w:sz w:val="26"/>
          <w:szCs w:val="26"/>
        </w:rPr>
        <w:t>978</w:t>
      </w:r>
    </w:p>
    <w:p w14:paraId="7EE2CC23" w14:textId="77777777" w:rsidR="003B43AC" w:rsidRDefault="003B43AC" w:rsidP="003B43AC">
      <w:pPr>
        <w:widowControl w:val="0"/>
        <w:autoSpaceDE w:val="0"/>
        <w:autoSpaceDN w:val="0"/>
        <w:ind w:left="10206"/>
        <w:jc w:val="right"/>
        <w:rPr>
          <w:sz w:val="24"/>
          <w:szCs w:val="24"/>
        </w:rPr>
      </w:pPr>
    </w:p>
    <w:p w14:paraId="5DBE5AB1" w14:textId="77777777" w:rsidR="003B43AC" w:rsidRPr="00A05942" w:rsidRDefault="003B43AC" w:rsidP="003B43A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</w:p>
    <w:p w14:paraId="6AAA1B6E" w14:textId="77777777" w:rsidR="003B43AC" w:rsidRDefault="003B43AC" w:rsidP="003B43AC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14:paraId="1AEB30B7" w14:textId="77777777" w:rsidR="003B43AC" w:rsidRPr="00CE22DE" w:rsidRDefault="003B43AC" w:rsidP="003B43AC">
      <w:pPr>
        <w:widowControl w:val="0"/>
        <w:autoSpaceDE w:val="0"/>
        <w:autoSpaceDN w:val="0"/>
        <w:jc w:val="center"/>
        <w:rPr>
          <w:b/>
          <w:bCs/>
          <w:color w:val="000000"/>
          <w:sz w:val="32"/>
          <w:szCs w:val="32"/>
        </w:rPr>
      </w:pPr>
      <w:r w:rsidRPr="00CE22DE">
        <w:rPr>
          <w:b/>
          <w:bCs/>
          <w:color w:val="000000"/>
          <w:sz w:val="32"/>
          <w:szCs w:val="32"/>
        </w:rPr>
        <w:t>МУНИЦИПАЛЬНОЕ ЗАДАНИЕ</w:t>
      </w:r>
    </w:p>
    <w:p w14:paraId="4BB8A995" w14:textId="77777777" w:rsidR="003B43AC" w:rsidRPr="00CE22DE" w:rsidRDefault="003B43AC" w:rsidP="003B43AC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E22DE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5</w:t>
      </w:r>
      <w:r w:rsidRPr="00CE22DE">
        <w:rPr>
          <w:color w:val="000000"/>
          <w:sz w:val="28"/>
          <w:szCs w:val="28"/>
        </w:rPr>
        <w:t xml:space="preserve"> год и на плановый период 202</w:t>
      </w:r>
      <w:r>
        <w:rPr>
          <w:color w:val="000000"/>
          <w:sz w:val="28"/>
          <w:szCs w:val="28"/>
        </w:rPr>
        <w:t>6</w:t>
      </w:r>
      <w:r w:rsidRPr="00CE22DE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7</w:t>
      </w:r>
      <w:r w:rsidRPr="00CE22DE">
        <w:rPr>
          <w:color w:val="000000"/>
          <w:sz w:val="28"/>
          <w:szCs w:val="28"/>
        </w:rPr>
        <w:t xml:space="preserve"> годов</w:t>
      </w:r>
    </w:p>
    <w:p w14:paraId="064E8F73" w14:textId="77777777" w:rsidR="003B43AC" w:rsidRPr="00CE22DE" w:rsidRDefault="003B43AC" w:rsidP="003B43AC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14:paraId="0EE1EBD9" w14:textId="77777777" w:rsidR="003B43AC" w:rsidRPr="00CE22DE" w:rsidRDefault="003B43AC" w:rsidP="003B43AC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14:paraId="0C2198BC" w14:textId="77777777" w:rsidR="003B43AC" w:rsidRPr="00CE22DE" w:rsidRDefault="003B43AC" w:rsidP="003B43AC">
      <w:pPr>
        <w:widowControl w:val="0"/>
        <w:autoSpaceDE w:val="0"/>
        <w:autoSpaceDN w:val="0"/>
        <w:jc w:val="right"/>
        <w:rPr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6"/>
        <w:gridCol w:w="991"/>
        <w:gridCol w:w="784"/>
      </w:tblGrid>
      <w:tr w:rsidR="003B43AC" w:rsidRPr="00CE22DE" w14:paraId="02F19B35" w14:textId="77777777" w:rsidTr="00356896">
        <w:trPr>
          <w:trHeight w:val="406"/>
        </w:trPr>
        <w:tc>
          <w:tcPr>
            <w:tcW w:w="1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D20E9" w14:textId="77777777" w:rsidR="003B43AC" w:rsidRPr="0049608B" w:rsidRDefault="003B43AC" w:rsidP="003568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1488D3" w14:textId="77777777" w:rsidR="003B43AC" w:rsidRPr="0049608B" w:rsidRDefault="003B43AC" w:rsidP="0035689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1DBFE" w14:textId="77777777" w:rsidR="003B43AC" w:rsidRPr="0049608B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608B">
              <w:rPr>
                <w:sz w:val="24"/>
                <w:szCs w:val="24"/>
              </w:rPr>
              <w:t>Коды</w:t>
            </w:r>
          </w:p>
        </w:tc>
      </w:tr>
      <w:tr w:rsidR="003B43AC" w:rsidRPr="00CE22DE" w14:paraId="429D4D5E" w14:textId="77777777" w:rsidTr="00356896">
        <w:trPr>
          <w:trHeight w:val="723"/>
        </w:trPr>
        <w:tc>
          <w:tcPr>
            <w:tcW w:w="13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DC0484" w14:textId="77777777" w:rsidR="003B43AC" w:rsidRPr="00446581" w:rsidRDefault="003B43AC" w:rsidP="0035689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446581">
              <w:rPr>
                <w:color w:val="000000"/>
                <w:sz w:val="24"/>
                <w:szCs w:val="24"/>
              </w:rPr>
              <w:t>Наименование муниципального учреждения:</w:t>
            </w:r>
          </w:p>
          <w:tbl>
            <w:tblPr>
              <w:tblW w:w="14600" w:type="dxa"/>
              <w:tblInd w:w="142" w:type="dxa"/>
              <w:tblLook w:val="04A0" w:firstRow="1" w:lastRow="0" w:firstColumn="1" w:lastColumn="0" w:noHBand="0" w:noVBand="1"/>
            </w:tblPr>
            <w:tblGrid>
              <w:gridCol w:w="13503"/>
              <w:gridCol w:w="1097"/>
            </w:tblGrid>
            <w:tr w:rsidR="003B43AC" w:rsidRPr="00446581" w14:paraId="6B3C5FF4" w14:textId="77777777" w:rsidTr="00356896">
              <w:trPr>
                <w:trHeight w:val="412"/>
              </w:trPr>
              <w:tc>
                <w:tcPr>
                  <w:tcW w:w="1046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8A601A3" w14:textId="77777777" w:rsidR="003B43AC" w:rsidRPr="00446581" w:rsidRDefault="003B43AC" w:rsidP="00356896">
                  <w:pPr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Муниципальное а</w:t>
                  </w:r>
                  <w:r w:rsidRPr="00446581">
                    <w:rPr>
                      <w:sz w:val="28"/>
                      <w:szCs w:val="28"/>
                      <w:lang w:eastAsia="en-US"/>
                    </w:rPr>
                    <w:t>втономное учреждение «ПЖРЭУ»</w:t>
                  </w:r>
                </w:p>
              </w:tc>
              <w:tc>
                <w:tcPr>
                  <w:tcW w:w="8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99B833" w14:textId="77777777" w:rsidR="003B43AC" w:rsidRPr="00446581" w:rsidRDefault="003B43AC" w:rsidP="00356896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rPr>
                      <w:rFonts w:ascii="Arial" w:hAnsi="Arial" w:cs="Arial"/>
                      <w:sz w:val="2"/>
                      <w:szCs w:val="2"/>
                      <w:lang w:eastAsia="en-US"/>
                    </w:rPr>
                  </w:pPr>
                </w:p>
              </w:tc>
            </w:tr>
          </w:tbl>
          <w:p w14:paraId="063A1558" w14:textId="77777777" w:rsidR="003B43AC" w:rsidRPr="00446581" w:rsidRDefault="003B43AC" w:rsidP="003568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5194A0" w14:textId="77777777" w:rsidR="003B43AC" w:rsidRPr="0049608B" w:rsidRDefault="003B43AC" w:rsidP="00356896">
            <w:pPr>
              <w:widowControl w:val="0"/>
              <w:autoSpaceDE w:val="0"/>
              <w:autoSpaceDN w:val="0"/>
              <w:jc w:val="right"/>
              <w:rPr>
                <w:color w:val="000000"/>
              </w:rPr>
            </w:pPr>
            <w:r w:rsidRPr="0049608B">
              <w:rPr>
                <w:color w:val="000000"/>
              </w:rPr>
              <w:t>Форма по</w:t>
            </w:r>
          </w:p>
          <w:p w14:paraId="3DBFBF27" w14:textId="77777777" w:rsidR="003B43AC" w:rsidRPr="00CE22DE" w:rsidRDefault="003B43AC" w:rsidP="00356896">
            <w:pPr>
              <w:widowControl w:val="0"/>
              <w:autoSpaceDE w:val="0"/>
              <w:autoSpaceDN w:val="0"/>
              <w:jc w:val="right"/>
            </w:pPr>
            <w:r w:rsidRPr="0049608B">
              <w:rPr>
                <w:color w:val="000000"/>
              </w:rPr>
              <w:t>ОКУД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0CEB" w14:textId="77777777" w:rsidR="003B43AC" w:rsidRPr="00CE22DE" w:rsidRDefault="003B43AC" w:rsidP="00356896">
            <w:pPr>
              <w:widowControl w:val="0"/>
              <w:autoSpaceDE w:val="0"/>
              <w:autoSpaceDN w:val="0"/>
              <w:jc w:val="center"/>
            </w:pPr>
            <w:r>
              <w:rPr>
                <w:color w:val="000000"/>
              </w:rPr>
              <w:t xml:space="preserve"> </w:t>
            </w:r>
          </w:p>
        </w:tc>
      </w:tr>
      <w:tr w:rsidR="003B43AC" w:rsidRPr="00CE22DE" w14:paraId="3C7DA9AA" w14:textId="77777777" w:rsidTr="00356896">
        <w:trPr>
          <w:trHeight w:val="564"/>
        </w:trPr>
        <w:tc>
          <w:tcPr>
            <w:tcW w:w="1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ADD941" w14:textId="77777777" w:rsidR="003B43AC" w:rsidRPr="0049608B" w:rsidRDefault="003B43AC" w:rsidP="003568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746C60" w14:textId="77777777" w:rsidR="003B43AC" w:rsidRPr="00CE22DE" w:rsidRDefault="003B43AC" w:rsidP="00356896">
            <w:pPr>
              <w:widowControl w:val="0"/>
              <w:autoSpaceDE w:val="0"/>
              <w:autoSpaceDN w:val="0"/>
              <w:jc w:val="right"/>
            </w:pPr>
          </w:p>
          <w:p w14:paraId="346E8FF1" w14:textId="77777777" w:rsidR="003B43AC" w:rsidRPr="00CE22DE" w:rsidRDefault="003B43AC" w:rsidP="00356896">
            <w:pPr>
              <w:widowControl w:val="0"/>
              <w:autoSpaceDE w:val="0"/>
              <w:autoSpaceDN w:val="0"/>
              <w:jc w:val="right"/>
            </w:pPr>
            <w:r w:rsidRPr="00CE22DE">
              <w:t>Дата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EE11" w14:textId="77777777" w:rsidR="003B43AC" w:rsidRPr="00CE22DE" w:rsidRDefault="003B43AC" w:rsidP="00356896">
            <w:pPr>
              <w:widowControl w:val="0"/>
              <w:autoSpaceDE w:val="0"/>
              <w:autoSpaceDN w:val="0"/>
              <w:jc w:val="center"/>
            </w:pPr>
          </w:p>
        </w:tc>
      </w:tr>
      <w:tr w:rsidR="003B43AC" w:rsidRPr="00CE22DE" w14:paraId="24E2790D" w14:textId="77777777" w:rsidTr="00356896">
        <w:tc>
          <w:tcPr>
            <w:tcW w:w="13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E2AE08" w14:textId="77777777" w:rsidR="003B43AC" w:rsidRPr="0049608B" w:rsidRDefault="003B43AC" w:rsidP="0035689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  <w:p w14:paraId="023B497E" w14:textId="77777777" w:rsidR="003B43AC" w:rsidRPr="0049608B" w:rsidRDefault="003B43AC" w:rsidP="0035689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  <w:p w14:paraId="377F1F6C" w14:textId="77777777" w:rsidR="003B43AC" w:rsidRPr="0049608B" w:rsidRDefault="003B43AC" w:rsidP="003568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9608B">
              <w:rPr>
                <w:color w:val="000000"/>
                <w:sz w:val="24"/>
                <w:szCs w:val="24"/>
              </w:rPr>
              <w:t>Виды деятельности муниципального учреждения: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E53201" w14:textId="77777777" w:rsidR="003B43AC" w:rsidRPr="0049608B" w:rsidRDefault="003B43AC" w:rsidP="00356896">
            <w:pPr>
              <w:widowControl w:val="0"/>
              <w:autoSpaceDE w:val="0"/>
              <w:autoSpaceDN w:val="0"/>
              <w:jc w:val="right"/>
              <w:rPr>
                <w:color w:val="000000"/>
              </w:rPr>
            </w:pPr>
            <w:r w:rsidRPr="0049608B">
              <w:rPr>
                <w:color w:val="000000"/>
              </w:rPr>
              <w:t>Код по</w:t>
            </w:r>
          </w:p>
          <w:p w14:paraId="4DBC0A95" w14:textId="77777777" w:rsidR="003B43AC" w:rsidRPr="0049608B" w:rsidRDefault="003B43AC" w:rsidP="00356896">
            <w:pPr>
              <w:widowControl w:val="0"/>
              <w:autoSpaceDE w:val="0"/>
              <w:autoSpaceDN w:val="0"/>
              <w:jc w:val="right"/>
              <w:rPr>
                <w:color w:val="000000"/>
              </w:rPr>
            </w:pPr>
            <w:r w:rsidRPr="0049608B">
              <w:rPr>
                <w:color w:val="000000"/>
              </w:rPr>
              <w:t>сводному</w:t>
            </w:r>
          </w:p>
          <w:p w14:paraId="41EED523" w14:textId="77777777" w:rsidR="003B43AC" w:rsidRPr="00CE22DE" w:rsidRDefault="003B43AC" w:rsidP="00356896">
            <w:pPr>
              <w:widowControl w:val="0"/>
              <w:autoSpaceDE w:val="0"/>
              <w:autoSpaceDN w:val="0"/>
              <w:jc w:val="right"/>
            </w:pPr>
            <w:r w:rsidRPr="0049608B">
              <w:rPr>
                <w:color w:val="000000"/>
              </w:rPr>
              <w:t>реестру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85D9" w14:textId="77777777" w:rsidR="003B43AC" w:rsidRPr="00CE22DE" w:rsidRDefault="003B43AC" w:rsidP="00356896">
            <w:pPr>
              <w:widowControl w:val="0"/>
              <w:autoSpaceDE w:val="0"/>
              <w:autoSpaceDN w:val="0"/>
              <w:jc w:val="center"/>
            </w:pPr>
            <w:r>
              <w:rPr>
                <w:color w:val="000000"/>
              </w:rPr>
              <w:t xml:space="preserve"> </w:t>
            </w:r>
          </w:p>
        </w:tc>
      </w:tr>
      <w:tr w:rsidR="003B43AC" w:rsidRPr="00CE22DE" w14:paraId="58728EB1" w14:textId="77777777" w:rsidTr="00356896">
        <w:tc>
          <w:tcPr>
            <w:tcW w:w="13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4AA970" w14:textId="77777777" w:rsidR="003B43AC" w:rsidRPr="0049608B" w:rsidRDefault="003B43AC" w:rsidP="003568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Эксплуатация и ремонт ливневой канализации. Содержание и ремонт водоотводных кюветов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5303A2" w14:textId="77777777" w:rsidR="003B43AC" w:rsidRPr="00CE22DE" w:rsidRDefault="003B43AC" w:rsidP="00356896">
            <w:pPr>
              <w:widowControl w:val="0"/>
              <w:autoSpaceDE w:val="0"/>
              <w:autoSpaceDN w:val="0"/>
              <w:jc w:val="right"/>
            </w:pPr>
            <w:r w:rsidRPr="00CE22DE">
              <w:t>По ОКВЭД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F1E71" w14:textId="77777777" w:rsidR="003B43AC" w:rsidRPr="00CE22DE" w:rsidRDefault="003B43AC" w:rsidP="00356896">
            <w:pPr>
              <w:widowControl w:val="0"/>
              <w:autoSpaceDE w:val="0"/>
              <w:autoSpaceDN w:val="0"/>
              <w:jc w:val="right"/>
            </w:pPr>
          </w:p>
          <w:p w14:paraId="3BFF9E8E" w14:textId="77777777" w:rsidR="003B43AC" w:rsidRPr="00CE22DE" w:rsidRDefault="003B43AC" w:rsidP="00356896">
            <w:pPr>
              <w:widowControl w:val="0"/>
              <w:autoSpaceDE w:val="0"/>
              <w:autoSpaceDN w:val="0"/>
              <w:jc w:val="right"/>
            </w:pPr>
            <w:r>
              <w:t>37.00</w:t>
            </w:r>
          </w:p>
        </w:tc>
      </w:tr>
      <w:tr w:rsidR="003B43AC" w:rsidRPr="00CE22DE" w14:paraId="4963547A" w14:textId="77777777" w:rsidTr="00356896">
        <w:trPr>
          <w:trHeight w:val="565"/>
        </w:trPr>
        <w:tc>
          <w:tcPr>
            <w:tcW w:w="1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D905BA" w14:textId="77777777" w:rsidR="003B43AC" w:rsidRPr="0049608B" w:rsidRDefault="003B43AC" w:rsidP="0035689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спортивных объектов. Обслуживание оборудование спортивных и детских игровых площадок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BD79DA" w14:textId="77777777" w:rsidR="003B43AC" w:rsidRPr="00CE22DE" w:rsidRDefault="003B43AC" w:rsidP="00356896">
            <w:pPr>
              <w:widowControl w:val="0"/>
              <w:autoSpaceDE w:val="0"/>
              <w:autoSpaceDN w:val="0"/>
              <w:jc w:val="right"/>
            </w:pPr>
            <w:r w:rsidRPr="00CE22DE">
              <w:t>По ОКВЭД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6C67" w14:textId="77777777" w:rsidR="003B43AC" w:rsidRPr="00CE22DE" w:rsidRDefault="003B43AC" w:rsidP="00356896">
            <w:pPr>
              <w:widowControl w:val="0"/>
              <w:autoSpaceDE w:val="0"/>
              <w:autoSpaceDN w:val="0"/>
              <w:jc w:val="right"/>
            </w:pPr>
            <w:r>
              <w:t>93.11</w:t>
            </w:r>
          </w:p>
        </w:tc>
      </w:tr>
      <w:tr w:rsidR="003B43AC" w:rsidRPr="00CE22DE" w14:paraId="336E115E" w14:textId="77777777" w:rsidTr="00356896">
        <w:trPr>
          <w:trHeight w:val="565"/>
        </w:trPr>
        <w:tc>
          <w:tcPr>
            <w:tcW w:w="1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ACBAD8" w14:textId="77777777" w:rsidR="003B43AC" w:rsidRPr="0049608B" w:rsidRDefault="003B43AC" w:rsidP="0035689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по чистке и уборке, прочая, не включенная в другие группировки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88A0E0" w14:textId="77777777" w:rsidR="003B43AC" w:rsidRPr="00CE22DE" w:rsidRDefault="003B43AC" w:rsidP="00356896">
            <w:pPr>
              <w:widowControl w:val="0"/>
              <w:autoSpaceDE w:val="0"/>
              <w:autoSpaceDN w:val="0"/>
              <w:jc w:val="right"/>
            </w:pPr>
            <w:r w:rsidRPr="00CE22DE">
              <w:t>По ОКВЭД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71E5" w14:textId="77777777" w:rsidR="003B43AC" w:rsidRPr="00CE22DE" w:rsidRDefault="003B43AC" w:rsidP="00356896">
            <w:pPr>
              <w:widowControl w:val="0"/>
              <w:autoSpaceDE w:val="0"/>
              <w:autoSpaceDN w:val="0"/>
            </w:pPr>
            <w:r>
              <w:t>81.29.9</w:t>
            </w:r>
          </w:p>
        </w:tc>
      </w:tr>
      <w:tr w:rsidR="003B43AC" w:rsidRPr="00CE22DE" w14:paraId="5EA92AD3" w14:textId="77777777" w:rsidTr="00356896">
        <w:trPr>
          <w:trHeight w:val="565"/>
        </w:trPr>
        <w:tc>
          <w:tcPr>
            <w:tcW w:w="1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9D1F50" w14:textId="77777777" w:rsidR="003B43AC" w:rsidRDefault="003B43AC" w:rsidP="0035689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услуг по обеспечению </w:t>
            </w:r>
            <w:proofErr w:type="spellStart"/>
            <w:r>
              <w:rPr>
                <w:sz w:val="28"/>
                <w:szCs w:val="28"/>
              </w:rPr>
              <w:t>помывок</w:t>
            </w:r>
            <w:proofErr w:type="spellEnd"/>
            <w:r>
              <w:rPr>
                <w:sz w:val="28"/>
                <w:szCs w:val="28"/>
              </w:rPr>
              <w:t xml:space="preserve"> в общих и душевых отделениях бань, в том числе по льготным тарифам в общих и душевых отделениях бань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C70393" w14:textId="77777777" w:rsidR="003B43AC" w:rsidRPr="00CE22DE" w:rsidRDefault="003B43AC" w:rsidP="00356896">
            <w:pPr>
              <w:widowControl w:val="0"/>
              <w:autoSpaceDE w:val="0"/>
              <w:autoSpaceDN w:val="0"/>
              <w:jc w:val="right"/>
            </w:pPr>
            <w:r w:rsidRPr="00CE22DE">
              <w:t>По ОКВЭД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EB21" w14:textId="77777777" w:rsidR="003B43AC" w:rsidRDefault="003B43AC" w:rsidP="00356896">
            <w:pPr>
              <w:widowControl w:val="0"/>
              <w:autoSpaceDE w:val="0"/>
              <w:autoSpaceDN w:val="0"/>
            </w:pPr>
            <w:r>
              <w:t>96.04</w:t>
            </w:r>
          </w:p>
        </w:tc>
      </w:tr>
    </w:tbl>
    <w:p w14:paraId="1ADCD8B1" w14:textId="77777777" w:rsidR="003B43AC" w:rsidRDefault="003B43AC" w:rsidP="003B43AC">
      <w:pPr>
        <w:rPr>
          <w:b/>
          <w:sz w:val="28"/>
          <w:szCs w:val="28"/>
        </w:rPr>
      </w:pPr>
      <w:r w:rsidRPr="00CE22DE">
        <w:br w:type="page"/>
      </w:r>
      <w:r>
        <w:lastRenderedPageBreak/>
        <w:t xml:space="preserve">                                                                                       </w:t>
      </w:r>
      <w:r w:rsidRPr="00EB4BDF">
        <w:rPr>
          <w:b/>
          <w:sz w:val="28"/>
          <w:szCs w:val="28"/>
        </w:rPr>
        <w:t>ЧАСТЬ 1. Сведения об оказываемых муниципальных услугах.</w:t>
      </w:r>
    </w:p>
    <w:p w14:paraId="2571B154" w14:textId="77777777" w:rsidR="003B43AC" w:rsidRPr="00CE22DE" w:rsidRDefault="003B43AC" w:rsidP="003B43AC">
      <w:pPr>
        <w:jc w:val="center"/>
        <w:rPr>
          <w:sz w:val="24"/>
          <w:szCs w:val="24"/>
        </w:rPr>
      </w:pPr>
      <w:r w:rsidRPr="00CE22DE">
        <w:rPr>
          <w:color w:val="000000"/>
          <w:sz w:val="24"/>
          <w:szCs w:val="24"/>
        </w:rPr>
        <w:t>РАЗДЕЛ 1</w:t>
      </w:r>
    </w:p>
    <w:p w14:paraId="15ACB1BE" w14:textId="77777777" w:rsidR="003B43AC" w:rsidRPr="00CE22DE" w:rsidRDefault="003B43AC" w:rsidP="003B43AC">
      <w:pPr>
        <w:rPr>
          <w:sz w:val="24"/>
          <w:szCs w:val="24"/>
        </w:rPr>
      </w:pPr>
    </w:p>
    <w:p w14:paraId="1D2B91C7" w14:textId="77777777" w:rsidR="003B43AC" w:rsidRPr="00CE22DE" w:rsidRDefault="003B43AC" w:rsidP="003B43AC">
      <w:pPr>
        <w:widowControl w:val="0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1279"/>
        <w:gridCol w:w="425"/>
        <w:gridCol w:w="2267"/>
        <w:gridCol w:w="2125"/>
        <w:gridCol w:w="2126"/>
        <w:gridCol w:w="2267"/>
        <w:gridCol w:w="2267"/>
      </w:tblGrid>
      <w:tr w:rsidR="003B43AC" w:rsidRPr="00CE22DE" w14:paraId="68D67FFE" w14:textId="77777777" w:rsidTr="00356896">
        <w:trPr>
          <w:trHeight w:val="110"/>
        </w:trPr>
        <w:tc>
          <w:tcPr>
            <w:tcW w:w="10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44B46" w14:textId="77777777" w:rsidR="003B43AC" w:rsidRPr="0049608B" w:rsidRDefault="003B43AC" w:rsidP="0035689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9608B">
              <w:rPr>
                <w:b/>
                <w:bCs/>
                <w:color w:val="000000"/>
                <w:sz w:val="24"/>
                <w:szCs w:val="24"/>
              </w:rPr>
              <w:t xml:space="preserve">1. Наименование </w:t>
            </w:r>
            <w:r>
              <w:rPr>
                <w:b/>
                <w:bCs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2267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0D4876F4" w14:textId="77777777" w:rsidR="003B43AC" w:rsidRPr="0049608B" w:rsidRDefault="003B43AC" w:rsidP="0035689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608B">
              <w:rPr>
                <w:color w:val="00000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2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081CCC" w14:textId="77777777" w:rsidR="003B43AC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</w:p>
          <w:p w14:paraId="424593C1" w14:textId="77777777" w:rsidR="003B43AC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</w:p>
          <w:p w14:paraId="02421E32" w14:textId="77777777" w:rsidR="003B43AC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</w:p>
          <w:p w14:paraId="3D8D17CA" w14:textId="77777777" w:rsidR="003B43AC" w:rsidRPr="0049608B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960410</w:t>
            </w:r>
            <w:r w:rsidRPr="00CD2D0A">
              <w:rPr>
                <w:color w:val="000000"/>
                <w:shd w:val="clear" w:color="auto" w:fill="FFFFFF"/>
              </w:rPr>
              <w:t>.Р</w:t>
            </w:r>
            <w:r>
              <w:rPr>
                <w:color w:val="000000"/>
                <w:shd w:val="clear" w:color="auto" w:fill="FFFFFF"/>
              </w:rPr>
              <w:t>.62.0.96</w:t>
            </w:r>
            <w:r w:rsidRPr="00CD2D0A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0001002</w:t>
            </w:r>
          </w:p>
        </w:tc>
      </w:tr>
      <w:tr w:rsidR="003B43AC" w:rsidRPr="00CE22DE" w14:paraId="311FFBE5" w14:textId="77777777" w:rsidTr="00356896">
        <w:trPr>
          <w:trHeight w:val="493"/>
        </w:trPr>
        <w:tc>
          <w:tcPr>
            <w:tcW w:w="10061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14:paraId="07F91B6D" w14:textId="77777777" w:rsidR="003B43AC" w:rsidRPr="0049608B" w:rsidRDefault="003B43AC" w:rsidP="0035689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Оказание услуг по обеспечению </w:t>
            </w:r>
            <w:proofErr w:type="spellStart"/>
            <w:r>
              <w:rPr>
                <w:sz w:val="28"/>
                <w:szCs w:val="28"/>
              </w:rPr>
              <w:t>помывок</w:t>
            </w:r>
            <w:proofErr w:type="spellEnd"/>
            <w:r>
              <w:rPr>
                <w:sz w:val="28"/>
                <w:szCs w:val="28"/>
              </w:rPr>
              <w:t xml:space="preserve"> в общих и душевых отделениях бань, в том числе по льготным тарифам в общих и душевых отделениях бань</w:t>
            </w:r>
          </w:p>
        </w:tc>
        <w:tc>
          <w:tcPr>
            <w:tcW w:w="2267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A9DEA81" w14:textId="77777777" w:rsidR="003B43AC" w:rsidRPr="0049608B" w:rsidRDefault="003B43AC" w:rsidP="00356896">
            <w:pPr>
              <w:rPr>
                <w:color w:val="000000"/>
              </w:rPr>
            </w:pPr>
          </w:p>
        </w:tc>
        <w:tc>
          <w:tcPr>
            <w:tcW w:w="22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73A42C3" w14:textId="77777777" w:rsidR="003B43AC" w:rsidRPr="0049608B" w:rsidRDefault="003B43AC" w:rsidP="00356896">
            <w:pPr>
              <w:rPr>
                <w:color w:val="000000"/>
                <w:sz w:val="24"/>
                <w:szCs w:val="24"/>
              </w:rPr>
            </w:pPr>
          </w:p>
        </w:tc>
      </w:tr>
      <w:tr w:rsidR="003B43AC" w:rsidRPr="00CE22DE" w14:paraId="109C381A" w14:textId="77777777" w:rsidTr="00356896">
        <w:trPr>
          <w:trHeight w:val="640"/>
        </w:trPr>
        <w:tc>
          <w:tcPr>
            <w:tcW w:w="10061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0F5DDA" w14:textId="77777777" w:rsidR="003B43AC" w:rsidRPr="0049608B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F904FFB" w14:textId="77777777" w:rsidR="003B43AC" w:rsidRPr="0049608B" w:rsidRDefault="003B43AC" w:rsidP="00356896">
            <w:pPr>
              <w:rPr>
                <w:color w:val="000000"/>
              </w:rPr>
            </w:pPr>
          </w:p>
        </w:tc>
        <w:tc>
          <w:tcPr>
            <w:tcW w:w="22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E593D95" w14:textId="77777777" w:rsidR="003B43AC" w:rsidRPr="0049608B" w:rsidRDefault="003B43AC" w:rsidP="00356896">
            <w:pPr>
              <w:rPr>
                <w:color w:val="000000"/>
                <w:sz w:val="24"/>
                <w:szCs w:val="24"/>
              </w:rPr>
            </w:pPr>
          </w:p>
        </w:tc>
      </w:tr>
      <w:tr w:rsidR="003B43AC" w:rsidRPr="00CE22DE" w14:paraId="1702F7E7" w14:textId="77777777" w:rsidTr="00356896">
        <w:trPr>
          <w:trHeight w:val="58"/>
        </w:trPr>
        <w:tc>
          <w:tcPr>
            <w:tcW w:w="183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20EF0C" w14:textId="77777777" w:rsidR="003B43AC" w:rsidRPr="0049608B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7F82A5" w14:textId="77777777" w:rsidR="003B43AC" w:rsidRPr="0049608B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C39AE7" w14:textId="77777777" w:rsidR="003B43AC" w:rsidRPr="0049608B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1A7B25" w14:textId="77777777" w:rsidR="003B43AC" w:rsidRPr="0049608B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F2EB26" w14:textId="77777777" w:rsidR="003B43AC" w:rsidRPr="0049608B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33C6D5" w14:textId="77777777" w:rsidR="003B43AC" w:rsidRPr="0049608B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C5F8B6E" w14:textId="77777777" w:rsidR="003B43AC" w:rsidRPr="0049608B" w:rsidRDefault="003B43AC" w:rsidP="00356896">
            <w:pPr>
              <w:rPr>
                <w:color w:val="000000"/>
              </w:rPr>
            </w:pPr>
          </w:p>
        </w:tc>
        <w:tc>
          <w:tcPr>
            <w:tcW w:w="22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874E1B0" w14:textId="77777777" w:rsidR="003B43AC" w:rsidRPr="0049608B" w:rsidRDefault="003B43AC" w:rsidP="00356896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67ED2006" w14:textId="77777777" w:rsidR="003B43AC" w:rsidRPr="00CE22DE" w:rsidRDefault="003B43AC" w:rsidP="003B43AC">
      <w:pPr>
        <w:rPr>
          <w:b/>
          <w:bCs/>
          <w:color w:val="000000"/>
          <w:sz w:val="24"/>
          <w:szCs w:val="24"/>
        </w:rPr>
      </w:pPr>
      <w:r w:rsidRPr="00CE22DE">
        <w:rPr>
          <w:b/>
          <w:bCs/>
          <w:color w:val="000000"/>
          <w:sz w:val="24"/>
          <w:szCs w:val="24"/>
        </w:rPr>
        <w:t>2. Категории потребителей работы</w:t>
      </w:r>
    </w:p>
    <w:p w14:paraId="0EF26E7C" w14:textId="77777777" w:rsidR="003B43AC" w:rsidRPr="00CE22DE" w:rsidRDefault="003B43AC" w:rsidP="003B43AC">
      <w:pPr>
        <w:rPr>
          <w:sz w:val="24"/>
          <w:szCs w:val="24"/>
        </w:rPr>
      </w:pPr>
    </w:p>
    <w:p w14:paraId="05853888" w14:textId="77777777" w:rsidR="003B43AC" w:rsidRPr="00CE22DE" w:rsidRDefault="003B43AC" w:rsidP="003B43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Физические лица</w:t>
      </w:r>
    </w:p>
    <w:p w14:paraId="62D676B2" w14:textId="77777777" w:rsidR="003B43AC" w:rsidRPr="00CE22DE" w:rsidRDefault="003B43AC" w:rsidP="003B43AC">
      <w:pPr>
        <w:rPr>
          <w:sz w:val="24"/>
          <w:szCs w:val="24"/>
        </w:rPr>
      </w:pPr>
    </w:p>
    <w:p w14:paraId="58947AD5" w14:textId="77777777" w:rsidR="003B43AC" w:rsidRPr="00CE22DE" w:rsidRDefault="003B43AC" w:rsidP="003B43AC">
      <w:pPr>
        <w:rPr>
          <w:sz w:val="24"/>
          <w:szCs w:val="24"/>
        </w:rPr>
      </w:pPr>
      <w:r w:rsidRPr="00CE22DE">
        <w:rPr>
          <w:b/>
          <w:bCs/>
          <w:color w:val="000000"/>
          <w:sz w:val="24"/>
          <w:szCs w:val="24"/>
        </w:rPr>
        <w:t>3. Показатели, характеризующие объем и (или) качество работы</w:t>
      </w:r>
    </w:p>
    <w:p w14:paraId="533913FF" w14:textId="77777777" w:rsidR="003B43AC" w:rsidRPr="00CE22DE" w:rsidRDefault="003B43AC" w:rsidP="003B43AC">
      <w:pPr>
        <w:rPr>
          <w:sz w:val="24"/>
          <w:szCs w:val="24"/>
        </w:rPr>
      </w:pPr>
    </w:p>
    <w:p w14:paraId="4FC0F693" w14:textId="77777777" w:rsidR="003B43AC" w:rsidRDefault="003B43AC" w:rsidP="003B43AC">
      <w:pPr>
        <w:rPr>
          <w:b/>
          <w:bCs/>
          <w:color w:val="000000"/>
          <w:sz w:val="22"/>
          <w:szCs w:val="22"/>
        </w:rPr>
      </w:pPr>
      <w:r w:rsidRPr="00CE22DE">
        <w:rPr>
          <w:b/>
          <w:bCs/>
          <w:color w:val="000000"/>
          <w:sz w:val="22"/>
          <w:szCs w:val="22"/>
        </w:rPr>
        <w:t>3.1 Показатели, характеризующие качество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1452"/>
        <w:gridCol w:w="1559"/>
        <w:gridCol w:w="993"/>
        <w:gridCol w:w="567"/>
        <w:gridCol w:w="1295"/>
        <w:gridCol w:w="1247"/>
        <w:gridCol w:w="1304"/>
        <w:gridCol w:w="1871"/>
      </w:tblGrid>
      <w:tr w:rsidR="003B43AC" w:rsidRPr="00CA4C99" w14:paraId="33670556" w14:textId="77777777" w:rsidTr="00356896">
        <w:tc>
          <w:tcPr>
            <w:tcW w:w="1020" w:type="dxa"/>
            <w:vMerge w:val="restart"/>
          </w:tcPr>
          <w:p w14:paraId="38C0568B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268" w:type="dxa"/>
          </w:tcPr>
          <w:p w14:paraId="45C4F6FA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452" w:type="dxa"/>
          </w:tcPr>
          <w:p w14:paraId="30439E8D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19" w:type="dxa"/>
            <w:gridSpan w:val="3"/>
          </w:tcPr>
          <w:p w14:paraId="2D2656DF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846" w:type="dxa"/>
            <w:gridSpan w:val="3"/>
          </w:tcPr>
          <w:p w14:paraId="32DF8613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Значение показателя качества работы</w:t>
            </w:r>
          </w:p>
        </w:tc>
        <w:tc>
          <w:tcPr>
            <w:tcW w:w="1871" w:type="dxa"/>
          </w:tcPr>
          <w:p w14:paraId="4427514E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3B43AC" w:rsidRPr="00CA4C99" w14:paraId="00652EA1" w14:textId="77777777" w:rsidTr="00356896">
        <w:tc>
          <w:tcPr>
            <w:tcW w:w="1020" w:type="dxa"/>
            <w:vMerge/>
          </w:tcPr>
          <w:p w14:paraId="12449294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6BB8058A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________</w:t>
            </w:r>
          </w:p>
          <w:p w14:paraId="0DB96DCE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52" w:type="dxa"/>
            <w:vMerge w:val="restart"/>
          </w:tcPr>
          <w:p w14:paraId="1DB63641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________</w:t>
            </w:r>
          </w:p>
          <w:p w14:paraId="724C1ADA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559" w:type="dxa"/>
            <w:vMerge w:val="restart"/>
          </w:tcPr>
          <w:p w14:paraId="6CAF02B9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14:paraId="110851D8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295" w:type="dxa"/>
            <w:vMerge w:val="restart"/>
          </w:tcPr>
          <w:p w14:paraId="07388ED5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</w:t>
            </w:r>
            <w:r w:rsidRPr="00CA4C99">
              <w:rPr>
                <w:sz w:val="22"/>
                <w:szCs w:val="22"/>
              </w:rPr>
              <w:t>год (очередной финансовый год)</w:t>
            </w:r>
          </w:p>
        </w:tc>
        <w:tc>
          <w:tcPr>
            <w:tcW w:w="1247" w:type="dxa"/>
            <w:vMerge w:val="restart"/>
          </w:tcPr>
          <w:p w14:paraId="1FCC402C" w14:textId="77777777" w:rsidR="003B43AC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</w:t>
            </w:r>
            <w:r w:rsidRPr="00CA4C99">
              <w:rPr>
                <w:sz w:val="22"/>
                <w:szCs w:val="22"/>
              </w:rPr>
              <w:t>год</w:t>
            </w:r>
          </w:p>
          <w:p w14:paraId="79C693B3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 xml:space="preserve"> (1-й год планового периода)</w:t>
            </w:r>
          </w:p>
        </w:tc>
        <w:tc>
          <w:tcPr>
            <w:tcW w:w="1304" w:type="dxa"/>
            <w:vMerge w:val="restart"/>
          </w:tcPr>
          <w:p w14:paraId="521D3150" w14:textId="77777777" w:rsidR="003B43AC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</w:t>
            </w:r>
            <w:r w:rsidRPr="00CA4C99">
              <w:rPr>
                <w:sz w:val="22"/>
                <w:szCs w:val="22"/>
              </w:rPr>
              <w:t>год</w:t>
            </w:r>
          </w:p>
          <w:p w14:paraId="44F9AA7F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 xml:space="preserve"> (2-й год планового периода)</w:t>
            </w:r>
          </w:p>
        </w:tc>
        <w:tc>
          <w:tcPr>
            <w:tcW w:w="1871" w:type="dxa"/>
            <w:vMerge w:val="restart"/>
          </w:tcPr>
          <w:p w14:paraId="390E9B36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в процентах</w:t>
            </w:r>
          </w:p>
        </w:tc>
      </w:tr>
      <w:tr w:rsidR="003B43AC" w:rsidRPr="00CA4C99" w14:paraId="1098721D" w14:textId="77777777" w:rsidTr="00356896">
        <w:tc>
          <w:tcPr>
            <w:tcW w:w="1020" w:type="dxa"/>
            <w:vMerge/>
          </w:tcPr>
          <w:p w14:paraId="44BA78F5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0BF17C3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52" w:type="dxa"/>
            <w:vMerge/>
          </w:tcPr>
          <w:p w14:paraId="7DFF6402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9ACAE91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0B1C4AD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14:paraId="3ED2C5B6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 xml:space="preserve">код по </w:t>
            </w:r>
            <w:hyperlink r:id="rId6">
              <w:r w:rsidRPr="00CA4C99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95" w:type="dxa"/>
            <w:vMerge/>
          </w:tcPr>
          <w:p w14:paraId="36F7BF0B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</w:tcPr>
          <w:p w14:paraId="5968EBD3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292BEDE6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</w:tcPr>
          <w:p w14:paraId="155247C8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B43AC" w:rsidRPr="00CA4C99" w14:paraId="118F4C66" w14:textId="77777777" w:rsidTr="00356896">
        <w:tc>
          <w:tcPr>
            <w:tcW w:w="1020" w:type="dxa"/>
          </w:tcPr>
          <w:p w14:paraId="435E8DB0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</w:tcPr>
          <w:p w14:paraId="1D6E79E6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2</w:t>
            </w:r>
          </w:p>
        </w:tc>
        <w:tc>
          <w:tcPr>
            <w:tcW w:w="1452" w:type="dxa"/>
          </w:tcPr>
          <w:p w14:paraId="324721AE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6DE3E1BB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14:paraId="5A57B4C0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14:paraId="71BE004A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6</w:t>
            </w:r>
          </w:p>
        </w:tc>
        <w:tc>
          <w:tcPr>
            <w:tcW w:w="1295" w:type="dxa"/>
          </w:tcPr>
          <w:p w14:paraId="211E0F38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7</w:t>
            </w:r>
          </w:p>
        </w:tc>
        <w:tc>
          <w:tcPr>
            <w:tcW w:w="1247" w:type="dxa"/>
          </w:tcPr>
          <w:p w14:paraId="193AA665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8</w:t>
            </w:r>
          </w:p>
        </w:tc>
        <w:tc>
          <w:tcPr>
            <w:tcW w:w="1304" w:type="dxa"/>
          </w:tcPr>
          <w:p w14:paraId="7A0E3C5E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14:paraId="0F2ECD86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10</w:t>
            </w:r>
          </w:p>
        </w:tc>
      </w:tr>
      <w:tr w:rsidR="003B43AC" w:rsidRPr="00CA4C99" w14:paraId="4CDC459D" w14:textId="77777777" w:rsidTr="00356896">
        <w:trPr>
          <w:trHeight w:val="2024"/>
        </w:trPr>
        <w:tc>
          <w:tcPr>
            <w:tcW w:w="1020" w:type="dxa"/>
          </w:tcPr>
          <w:p w14:paraId="417299CE" w14:textId="77777777" w:rsidR="003B43AC" w:rsidRPr="00CD2D0A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>960410.Р.62.0.96</w:t>
            </w:r>
            <w:r w:rsidRPr="00CD2D0A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00001002</w:t>
            </w:r>
          </w:p>
        </w:tc>
        <w:tc>
          <w:tcPr>
            <w:tcW w:w="2268" w:type="dxa"/>
          </w:tcPr>
          <w:p w14:paraId="648348E1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услуг по обеспечению </w:t>
            </w:r>
            <w:proofErr w:type="spellStart"/>
            <w:r>
              <w:rPr>
                <w:sz w:val="22"/>
                <w:szCs w:val="22"/>
              </w:rPr>
              <w:t>помывок</w:t>
            </w:r>
            <w:proofErr w:type="spellEnd"/>
            <w:r>
              <w:rPr>
                <w:sz w:val="22"/>
                <w:szCs w:val="22"/>
              </w:rPr>
              <w:t xml:space="preserve"> в общих и душевых отделениях бань, в том числе по льготным тарифам в общих и душевых отделениях бань</w:t>
            </w:r>
          </w:p>
        </w:tc>
        <w:tc>
          <w:tcPr>
            <w:tcW w:w="1452" w:type="dxa"/>
          </w:tcPr>
          <w:p w14:paraId="1B8FBFCD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Регулярно в течение года</w:t>
            </w:r>
          </w:p>
        </w:tc>
        <w:tc>
          <w:tcPr>
            <w:tcW w:w="1559" w:type="dxa"/>
          </w:tcPr>
          <w:p w14:paraId="74BDC9B3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человек, пользующихся услугой по обеспечению </w:t>
            </w:r>
            <w:proofErr w:type="spellStart"/>
            <w:r>
              <w:rPr>
                <w:sz w:val="22"/>
                <w:szCs w:val="22"/>
              </w:rPr>
              <w:t>помывок</w:t>
            </w:r>
            <w:proofErr w:type="spellEnd"/>
            <w:r>
              <w:rPr>
                <w:sz w:val="22"/>
                <w:szCs w:val="22"/>
              </w:rPr>
              <w:t xml:space="preserve"> в общих и душевых отделениях бани</w:t>
            </w:r>
          </w:p>
        </w:tc>
        <w:tc>
          <w:tcPr>
            <w:tcW w:w="993" w:type="dxa"/>
          </w:tcPr>
          <w:p w14:paraId="2FEFDB01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567" w:type="dxa"/>
          </w:tcPr>
          <w:p w14:paraId="1FB17C53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1295" w:type="dxa"/>
          </w:tcPr>
          <w:p w14:paraId="76FB3026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3 400</w:t>
            </w:r>
          </w:p>
        </w:tc>
        <w:tc>
          <w:tcPr>
            <w:tcW w:w="1247" w:type="dxa"/>
          </w:tcPr>
          <w:p w14:paraId="1D732442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10 466</w:t>
            </w:r>
          </w:p>
        </w:tc>
        <w:tc>
          <w:tcPr>
            <w:tcW w:w="1304" w:type="dxa"/>
          </w:tcPr>
          <w:p w14:paraId="6542B497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10 466</w:t>
            </w:r>
          </w:p>
        </w:tc>
        <w:tc>
          <w:tcPr>
            <w:tcW w:w="1871" w:type="dxa"/>
          </w:tcPr>
          <w:p w14:paraId="4B170309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14:paraId="39676D9B" w14:textId="77777777" w:rsidR="003B43AC" w:rsidRPr="00CE22DE" w:rsidRDefault="003B43AC" w:rsidP="003B43AC">
      <w:pPr>
        <w:rPr>
          <w:b/>
          <w:bCs/>
          <w:color w:val="000000"/>
          <w:sz w:val="22"/>
          <w:szCs w:val="22"/>
        </w:rPr>
      </w:pPr>
    </w:p>
    <w:p w14:paraId="4FE4976B" w14:textId="77777777" w:rsidR="003B43AC" w:rsidRPr="00CE22DE" w:rsidRDefault="003B43AC" w:rsidP="003B43AC">
      <w:pPr>
        <w:rPr>
          <w:b/>
          <w:bCs/>
          <w:color w:val="000000"/>
          <w:sz w:val="22"/>
          <w:szCs w:val="22"/>
        </w:rPr>
      </w:pPr>
    </w:p>
    <w:p w14:paraId="0F91C1FC" w14:textId="77777777" w:rsidR="003B43AC" w:rsidRPr="00CE22DE" w:rsidRDefault="003B43AC" w:rsidP="003B43AC">
      <w:pPr>
        <w:rPr>
          <w:sz w:val="24"/>
          <w:szCs w:val="24"/>
        </w:rPr>
      </w:pPr>
    </w:p>
    <w:p w14:paraId="65CB996A" w14:textId="77777777" w:rsidR="003B43AC" w:rsidRDefault="003B43AC" w:rsidP="003B43AC">
      <w:pPr>
        <w:rPr>
          <w:b/>
          <w:bCs/>
          <w:color w:val="000000"/>
          <w:sz w:val="24"/>
          <w:szCs w:val="24"/>
        </w:rPr>
      </w:pPr>
    </w:p>
    <w:p w14:paraId="4EC9728A" w14:textId="77777777" w:rsidR="003B43AC" w:rsidRDefault="003B43AC" w:rsidP="003B43AC">
      <w:pPr>
        <w:rPr>
          <w:b/>
          <w:bCs/>
          <w:color w:val="000000"/>
          <w:sz w:val="24"/>
          <w:szCs w:val="24"/>
        </w:rPr>
      </w:pPr>
    </w:p>
    <w:p w14:paraId="213BFBB7" w14:textId="77777777" w:rsidR="003B43AC" w:rsidRDefault="003B43AC" w:rsidP="003B43AC">
      <w:pPr>
        <w:rPr>
          <w:b/>
          <w:bCs/>
          <w:color w:val="000000"/>
          <w:sz w:val="24"/>
          <w:szCs w:val="24"/>
        </w:rPr>
      </w:pPr>
    </w:p>
    <w:p w14:paraId="15345E52" w14:textId="77777777" w:rsidR="003B43AC" w:rsidRDefault="003B43AC" w:rsidP="003B43AC">
      <w:pPr>
        <w:rPr>
          <w:b/>
          <w:bCs/>
          <w:color w:val="000000"/>
          <w:sz w:val="24"/>
          <w:szCs w:val="24"/>
        </w:rPr>
      </w:pPr>
    </w:p>
    <w:p w14:paraId="1513242B" w14:textId="77777777" w:rsidR="003B43AC" w:rsidRDefault="003B43AC" w:rsidP="003B43AC">
      <w:pPr>
        <w:rPr>
          <w:b/>
          <w:bCs/>
          <w:color w:val="000000"/>
          <w:sz w:val="24"/>
          <w:szCs w:val="24"/>
        </w:rPr>
      </w:pPr>
    </w:p>
    <w:p w14:paraId="1A5F37D3" w14:textId="77777777" w:rsidR="003B43AC" w:rsidRDefault="003B43AC" w:rsidP="003B43AC">
      <w:pPr>
        <w:rPr>
          <w:b/>
          <w:bCs/>
          <w:color w:val="000000"/>
          <w:sz w:val="24"/>
          <w:szCs w:val="24"/>
        </w:rPr>
      </w:pPr>
    </w:p>
    <w:p w14:paraId="51ED67F4" w14:textId="77777777" w:rsidR="003B43AC" w:rsidRDefault="003B43AC" w:rsidP="003B43AC">
      <w:pPr>
        <w:rPr>
          <w:b/>
          <w:bCs/>
          <w:color w:val="000000"/>
          <w:sz w:val="24"/>
          <w:szCs w:val="24"/>
        </w:rPr>
      </w:pPr>
    </w:p>
    <w:p w14:paraId="1BB9CE5D" w14:textId="77777777" w:rsidR="003B43AC" w:rsidRDefault="003B43AC" w:rsidP="003B43AC">
      <w:pPr>
        <w:rPr>
          <w:b/>
          <w:bCs/>
          <w:color w:val="000000"/>
          <w:sz w:val="24"/>
          <w:szCs w:val="24"/>
        </w:rPr>
      </w:pPr>
    </w:p>
    <w:p w14:paraId="422E8DA4" w14:textId="77777777" w:rsidR="003B43AC" w:rsidRDefault="003B43AC" w:rsidP="003B43AC">
      <w:pPr>
        <w:rPr>
          <w:b/>
          <w:bCs/>
          <w:color w:val="000000"/>
          <w:sz w:val="24"/>
          <w:szCs w:val="24"/>
        </w:rPr>
      </w:pPr>
    </w:p>
    <w:p w14:paraId="0EFCADD7" w14:textId="77777777" w:rsidR="003B43AC" w:rsidRDefault="003B43AC" w:rsidP="003B43AC">
      <w:pPr>
        <w:rPr>
          <w:b/>
          <w:bCs/>
          <w:color w:val="000000"/>
          <w:sz w:val="24"/>
          <w:szCs w:val="24"/>
        </w:rPr>
      </w:pPr>
    </w:p>
    <w:p w14:paraId="0EA5BBBE" w14:textId="77777777" w:rsidR="003B43AC" w:rsidRDefault="003B43AC" w:rsidP="003B43AC">
      <w:pPr>
        <w:rPr>
          <w:b/>
          <w:bCs/>
          <w:color w:val="000000"/>
          <w:sz w:val="24"/>
          <w:szCs w:val="24"/>
        </w:rPr>
      </w:pPr>
    </w:p>
    <w:p w14:paraId="07202911" w14:textId="77777777" w:rsidR="003B43AC" w:rsidRDefault="003B43AC" w:rsidP="003B43AC">
      <w:pPr>
        <w:rPr>
          <w:b/>
          <w:bCs/>
          <w:color w:val="000000"/>
          <w:sz w:val="24"/>
          <w:szCs w:val="24"/>
        </w:rPr>
      </w:pPr>
    </w:p>
    <w:p w14:paraId="6E542098" w14:textId="77777777" w:rsidR="003B43AC" w:rsidRDefault="003B43AC" w:rsidP="003B43AC">
      <w:pPr>
        <w:rPr>
          <w:b/>
          <w:bCs/>
          <w:color w:val="000000"/>
          <w:sz w:val="24"/>
          <w:szCs w:val="24"/>
        </w:rPr>
      </w:pPr>
    </w:p>
    <w:p w14:paraId="629B48AC" w14:textId="77777777" w:rsidR="003B43AC" w:rsidRDefault="003B43AC" w:rsidP="003B43AC">
      <w:pPr>
        <w:rPr>
          <w:b/>
          <w:bCs/>
          <w:color w:val="000000"/>
          <w:sz w:val="24"/>
          <w:szCs w:val="24"/>
        </w:rPr>
      </w:pPr>
    </w:p>
    <w:p w14:paraId="7DB275C6" w14:textId="77777777" w:rsidR="003B43AC" w:rsidRDefault="003B43AC" w:rsidP="003B43AC">
      <w:pPr>
        <w:rPr>
          <w:b/>
          <w:bCs/>
          <w:color w:val="000000"/>
          <w:sz w:val="24"/>
          <w:szCs w:val="24"/>
        </w:rPr>
      </w:pPr>
    </w:p>
    <w:p w14:paraId="77D417C3" w14:textId="77777777" w:rsidR="003B43AC" w:rsidRDefault="003B43AC" w:rsidP="003B43AC">
      <w:pPr>
        <w:rPr>
          <w:b/>
          <w:bCs/>
          <w:color w:val="000000"/>
          <w:sz w:val="24"/>
          <w:szCs w:val="24"/>
        </w:rPr>
      </w:pPr>
    </w:p>
    <w:p w14:paraId="1EA08296" w14:textId="77777777" w:rsidR="003B43AC" w:rsidRDefault="003B43AC" w:rsidP="003B43AC">
      <w:pPr>
        <w:rPr>
          <w:b/>
          <w:bCs/>
          <w:color w:val="000000"/>
          <w:sz w:val="24"/>
          <w:szCs w:val="24"/>
        </w:rPr>
      </w:pPr>
    </w:p>
    <w:p w14:paraId="0EBE79F4" w14:textId="77777777" w:rsidR="003B43AC" w:rsidRDefault="003B43AC" w:rsidP="003B43AC">
      <w:pPr>
        <w:rPr>
          <w:b/>
          <w:bCs/>
          <w:color w:val="000000"/>
          <w:sz w:val="24"/>
          <w:szCs w:val="24"/>
        </w:rPr>
      </w:pPr>
    </w:p>
    <w:p w14:paraId="3C5947BA" w14:textId="77777777" w:rsidR="003B43AC" w:rsidRDefault="003B43AC" w:rsidP="003B43AC">
      <w:pPr>
        <w:rPr>
          <w:b/>
          <w:bCs/>
          <w:color w:val="000000"/>
          <w:sz w:val="24"/>
          <w:szCs w:val="24"/>
        </w:rPr>
      </w:pPr>
    </w:p>
    <w:p w14:paraId="48218C5A" w14:textId="77777777" w:rsidR="003B43AC" w:rsidRDefault="003B43AC" w:rsidP="003B43AC">
      <w:pPr>
        <w:rPr>
          <w:b/>
          <w:bCs/>
          <w:color w:val="000000"/>
          <w:sz w:val="24"/>
          <w:szCs w:val="24"/>
        </w:rPr>
      </w:pPr>
    </w:p>
    <w:p w14:paraId="68CFC907" w14:textId="77777777" w:rsidR="003B43AC" w:rsidRDefault="003B43AC" w:rsidP="003B43AC">
      <w:pPr>
        <w:rPr>
          <w:b/>
          <w:bCs/>
          <w:color w:val="000000"/>
          <w:sz w:val="24"/>
          <w:szCs w:val="24"/>
        </w:rPr>
      </w:pPr>
      <w:r w:rsidRPr="00CE22DE">
        <w:rPr>
          <w:b/>
          <w:bCs/>
          <w:color w:val="000000"/>
          <w:sz w:val="24"/>
          <w:szCs w:val="24"/>
        </w:rPr>
        <w:lastRenderedPageBreak/>
        <w:t>3.2 Показатели, характеризующие объем работы</w:t>
      </w:r>
    </w:p>
    <w:p w14:paraId="065FFE58" w14:textId="77777777" w:rsidR="003B43AC" w:rsidRDefault="003B43AC" w:rsidP="003B43AC">
      <w:pPr>
        <w:rPr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05"/>
        <w:gridCol w:w="1443"/>
        <w:gridCol w:w="1134"/>
        <w:gridCol w:w="709"/>
        <w:gridCol w:w="850"/>
        <w:gridCol w:w="425"/>
        <w:gridCol w:w="144"/>
        <w:gridCol w:w="849"/>
        <w:gridCol w:w="850"/>
        <w:gridCol w:w="851"/>
        <w:gridCol w:w="572"/>
        <w:gridCol w:w="737"/>
        <w:gridCol w:w="794"/>
        <w:gridCol w:w="1521"/>
      </w:tblGrid>
      <w:tr w:rsidR="003B43AC" w:rsidRPr="00CA4C99" w14:paraId="25D997E9" w14:textId="77777777" w:rsidTr="00356896">
        <w:tc>
          <w:tcPr>
            <w:tcW w:w="567" w:type="dxa"/>
            <w:vMerge w:val="restart"/>
          </w:tcPr>
          <w:p w14:paraId="2BAD1F8E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305" w:type="dxa"/>
          </w:tcPr>
          <w:p w14:paraId="2BA05D29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443" w:type="dxa"/>
          </w:tcPr>
          <w:p w14:paraId="4222A7D0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693" w:type="dxa"/>
            <w:gridSpan w:val="3"/>
          </w:tcPr>
          <w:p w14:paraId="468CC010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Показатель объема работы</w:t>
            </w:r>
          </w:p>
        </w:tc>
        <w:tc>
          <w:tcPr>
            <w:tcW w:w="3119" w:type="dxa"/>
            <w:gridSpan w:val="5"/>
          </w:tcPr>
          <w:p w14:paraId="20B0F610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Значение показателя объема работы</w:t>
            </w:r>
          </w:p>
        </w:tc>
        <w:tc>
          <w:tcPr>
            <w:tcW w:w="2103" w:type="dxa"/>
            <w:gridSpan w:val="3"/>
          </w:tcPr>
          <w:p w14:paraId="3FDC8BE5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Размер платы (цена, тариф)</w:t>
            </w:r>
          </w:p>
        </w:tc>
        <w:tc>
          <w:tcPr>
            <w:tcW w:w="1521" w:type="dxa"/>
          </w:tcPr>
          <w:p w14:paraId="0AEF9FFE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3B43AC" w:rsidRPr="00CA4C99" w14:paraId="30A9DCBD" w14:textId="77777777" w:rsidTr="00356896">
        <w:trPr>
          <w:trHeight w:val="883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7A587CF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305" w:type="dxa"/>
            <w:vMerge w:val="restart"/>
            <w:tcBorders>
              <w:bottom w:val="single" w:sz="4" w:space="0" w:color="auto"/>
            </w:tcBorders>
          </w:tcPr>
          <w:p w14:paraId="1457D297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__________</w:t>
            </w:r>
          </w:p>
          <w:p w14:paraId="08369BCA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43" w:type="dxa"/>
            <w:vMerge w:val="restart"/>
            <w:tcBorders>
              <w:bottom w:val="single" w:sz="4" w:space="0" w:color="auto"/>
            </w:tcBorders>
          </w:tcPr>
          <w:p w14:paraId="320338F3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__________</w:t>
            </w:r>
          </w:p>
          <w:p w14:paraId="40AC8E54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14:paraId="36DD145E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  <w:right w:val="nil"/>
            </w:tcBorders>
          </w:tcPr>
          <w:p w14:paraId="5A632A8C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44" w:type="dxa"/>
            <w:vMerge w:val="restart"/>
            <w:tcBorders>
              <w:left w:val="nil"/>
              <w:bottom w:val="single" w:sz="4" w:space="0" w:color="auto"/>
            </w:tcBorders>
          </w:tcPr>
          <w:p w14:paraId="296412E1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Merge w:val="restart"/>
            <w:tcBorders>
              <w:bottom w:val="single" w:sz="4" w:space="0" w:color="auto"/>
            </w:tcBorders>
          </w:tcPr>
          <w:p w14:paraId="7F35094B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CA4C99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14:paraId="30B26DFF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Pr="00CA4C99">
              <w:rPr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14:paraId="48328AE8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</w:t>
            </w:r>
            <w:r w:rsidRPr="00CA4C99">
              <w:rPr>
                <w:sz w:val="22"/>
                <w:szCs w:val="22"/>
              </w:rPr>
              <w:t>год (2-й год планового периода)</w:t>
            </w:r>
          </w:p>
        </w:tc>
        <w:tc>
          <w:tcPr>
            <w:tcW w:w="572" w:type="dxa"/>
            <w:vMerge w:val="restart"/>
            <w:tcBorders>
              <w:bottom w:val="single" w:sz="4" w:space="0" w:color="auto"/>
            </w:tcBorders>
          </w:tcPr>
          <w:p w14:paraId="5607B3C2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CA4C99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737" w:type="dxa"/>
            <w:vMerge w:val="restart"/>
            <w:tcBorders>
              <w:bottom w:val="single" w:sz="4" w:space="0" w:color="auto"/>
            </w:tcBorders>
          </w:tcPr>
          <w:p w14:paraId="0087EC47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</w:t>
            </w:r>
            <w:r w:rsidRPr="00CA4C99">
              <w:rPr>
                <w:sz w:val="22"/>
                <w:szCs w:val="22"/>
              </w:rPr>
              <w:t>год (1-й год планового периода)</w:t>
            </w:r>
          </w:p>
        </w:tc>
        <w:tc>
          <w:tcPr>
            <w:tcW w:w="794" w:type="dxa"/>
            <w:vMerge w:val="restart"/>
            <w:tcBorders>
              <w:bottom w:val="single" w:sz="4" w:space="0" w:color="auto"/>
            </w:tcBorders>
          </w:tcPr>
          <w:p w14:paraId="79800840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</w:t>
            </w:r>
            <w:r w:rsidRPr="00CA4C99">
              <w:rPr>
                <w:sz w:val="22"/>
                <w:szCs w:val="22"/>
              </w:rPr>
              <w:t>год (2-й год планового периода)</w:t>
            </w:r>
          </w:p>
        </w:tc>
        <w:tc>
          <w:tcPr>
            <w:tcW w:w="1521" w:type="dxa"/>
            <w:vMerge w:val="restart"/>
            <w:tcBorders>
              <w:bottom w:val="single" w:sz="4" w:space="0" w:color="auto"/>
            </w:tcBorders>
          </w:tcPr>
          <w:p w14:paraId="3FC982C0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в процентах</w:t>
            </w:r>
          </w:p>
        </w:tc>
      </w:tr>
      <w:tr w:rsidR="003B43AC" w:rsidRPr="00CA4C99" w14:paraId="1F0EBC5B" w14:textId="77777777" w:rsidTr="00356896">
        <w:trPr>
          <w:trHeight w:val="322"/>
        </w:trPr>
        <w:tc>
          <w:tcPr>
            <w:tcW w:w="567" w:type="dxa"/>
            <w:vMerge/>
          </w:tcPr>
          <w:p w14:paraId="7F860218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305" w:type="dxa"/>
            <w:vMerge/>
          </w:tcPr>
          <w:p w14:paraId="530B3ED7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43" w:type="dxa"/>
            <w:vMerge/>
          </w:tcPr>
          <w:p w14:paraId="71769C23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E50E957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14:paraId="3114ADE9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5" w:type="dxa"/>
            <w:gridSpan w:val="2"/>
            <w:vMerge w:val="restart"/>
            <w:tcBorders>
              <w:right w:val="nil"/>
            </w:tcBorders>
          </w:tcPr>
          <w:p w14:paraId="01608E81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 xml:space="preserve">код по </w:t>
            </w:r>
            <w:hyperlink r:id="rId7">
              <w:r w:rsidRPr="00CA4C99">
                <w:rPr>
                  <w:sz w:val="22"/>
                  <w:szCs w:val="22"/>
                </w:rPr>
                <w:t>ОКЕИ</w:t>
              </w:r>
            </w:hyperlink>
          </w:p>
        </w:tc>
        <w:tc>
          <w:tcPr>
            <w:tcW w:w="144" w:type="dxa"/>
            <w:vMerge/>
            <w:tcBorders>
              <w:left w:val="nil"/>
            </w:tcBorders>
          </w:tcPr>
          <w:p w14:paraId="70478995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</w:tcPr>
          <w:p w14:paraId="0376051B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61AE9215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01270F17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72" w:type="dxa"/>
            <w:vMerge/>
          </w:tcPr>
          <w:p w14:paraId="527AA891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</w:tcPr>
          <w:p w14:paraId="46A199E5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vMerge/>
          </w:tcPr>
          <w:p w14:paraId="4099B59E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21" w:type="dxa"/>
            <w:vMerge/>
          </w:tcPr>
          <w:p w14:paraId="63D9368D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B43AC" w:rsidRPr="00CA4C99" w14:paraId="0B9D1A9F" w14:textId="77777777" w:rsidTr="00356896">
        <w:trPr>
          <w:trHeight w:val="549"/>
        </w:trPr>
        <w:tc>
          <w:tcPr>
            <w:tcW w:w="567" w:type="dxa"/>
            <w:vMerge/>
          </w:tcPr>
          <w:p w14:paraId="135CAF93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305" w:type="dxa"/>
            <w:vMerge/>
          </w:tcPr>
          <w:p w14:paraId="65C85CF0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43" w:type="dxa"/>
            <w:vMerge/>
          </w:tcPr>
          <w:p w14:paraId="52A2486A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6C0F38F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234C81C1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right w:val="nil"/>
            </w:tcBorders>
          </w:tcPr>
          <w:p w14:paraId="491A838F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" w:type="dxa"/>
            <w:tcBorders>
              <w:top w:val="nil"/>
              <w:left w:val="nil"/>
            </w:tcBorders>
          </w:tcPr>
          <w:p w14:paraId="1935D281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</w:tcPr>
          <w:p w14:paraId="40D95244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6C35C567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65E3044A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72" w:type="dxa"/>
            <w:vMerge/>
          </w:tcPr>
          <w:p w14:paraId="51287F19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</w:tcPr>
          <w:p w14:paraId="19A0B15C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vMerge/>
          </w:tcPr>
          <w:p w14:paraId="44C0D0A4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21" w:type="dxa"/>
            <w:vMerge/>
          </w:tcPr>
          <w:p w14:paraId="34110297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B43AC" w:rsidRPr="00CA4C99" w14:paraId="32EEC15F" w14:textId="77777777" w:rsidTr="00356896">
        <w:tc>
          <w:tcPr>
            <w:tcW w:w="567" w:type="dxa"/>
          </w:tcPr>
          <w:p w14:paraId="25130F58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1</w:t>
            </w:r>
          </w:p>
        </w:tc>
        <w:tc>
          <w:tcPr>
            <w:tcW w:w="2305" w:type="dxa"/>
          </w:tcPr>
          <w:p w14:paraId="674064AE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2</w:t>
            </w:r>
          </w:p>
        </w:tc>
        <w:tc>
          <w:tcPr>
            <w:tcW w:w="1443" w:type="dxa"/>
          </w:tcPr>
          <w:p w14:paraId="2C634C84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787B2D9B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14:paraId="2891825B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5</w:t>
            </w:r>
          </w:p>
        </w:tc>
        <w:tc>
          <w:tcPr>
            <w:tcW w:w="1419" w:type="dxa"/>
            <w:gridSpan w:val="3"/>
          </w:tcPr>
          <w:p w14:paraId="71429806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6</w:t>
            </w:r>
          </w:p>
        </w:tc>
        <w:tc>
          <w:tcPr>
            <w:tcW w:w="849" w:type="dxa"/>
          </w:tcPr>
          <w:p w14:paraId="22CF1C83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14:paraId="7E858AA7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14:paraId="64252A4B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9</w:t>
            </w:r>
          </w:p>
        </w:tc>
        <w:tc>
          <w:tcPr>
            <w:tcW w:w="572" w:type="dxa"/>
          </w:tcPr>
          <w:p w14:paraId="00D46261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10</w:t>
            </w:r>
          </w:p>
        </w:tc>
        <w:tc>
          <w:tcPr>
            <w:tcW w:w="737" w:type="dxa"/>
          </w:tcPr>
          <w:p w14:paraId="6ECEE2A0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11</w:t>
            </w:r>
          </w:p>
        </w:tc>
        <w:tc>
          <w:tcPr>
            <w:tcW w:w="794" w:type="dxa"/>
          </w:tcPr>
          <w:p w14:paraId="11D90798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12</w:t>
            </w:r>
          </w:p>
        </w:tc>
        <w:tc>
          <w:tcPr>
            <w:tcW w:w="1521" w:type="dxa"/>
          </w:tcPr>
          <w:p w14:paraId="4E050DC9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13</w:t>
            </w:r>
          </w:p>
        </w:tc>
      </w:tr>
      <w:tr w:rsidR="003B43AC" w:rsidRPr="00CA4C99" w14:paraId="7358A629" w14:textId="77777777" w:rsidTr="00356896">
        <w:trPr>
          <w:trHeight w:val="2024"/>
        </w:trPr>
        <w:tc>
          <w:tcPr>
            <w:tcW w:w="567" w:type="dxa"/>
          </w:tcPr>
          <w:p w14:paraId="0C7D1BD4" w14:textId="77777777" w:rsidR="003B43AC" w:rsidRPr="00CD2D0A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>960410.Р.62.0.96</w:t>
            </w:r>
            <w:r w:rsidRPr="00CD2D0A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00001002</w:t>
            </w:r>
          </w:p>
        </w:tc>
        <w:tc>
          <w:tcPr>
            <w:tcW w:w="2305" w:type="dxa"/>
          </w:tcPr>
          <w:p w14:paraId="36A13DFA" w14:textId="77777777" w:rsidR="003B43AC" w:rsidRPr="009323C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23C9">
              <w:rPr>
                <w:sz w:val="22"/>
                <w:szCs w:val="22"/>
              </w:rPr>
              <w:t xml:space="preserve">Оказание услуг по обеспечению </w:t>
            </w:r>
            <w:proofErr w:type="spellStart"/>
            <w:r w:rsidRPr="009323C9">
              <w:rPr>
                <w:sz w:val="22"/>
                <w:szCs w:val="22"/>
              </w:rPr>
              <w:t>помывок</w:t>
            </w:r>
            <w:proofErr w:type="spellEnd"/>
            <w:r w:rsidRPr="009323C9">
              <w:rPr>
                <w:sz w:val="22"/>
                <w:szCs w:val="22"/>
              </w:rPr>
              <w:t xml:space="preserve"> в общих и душевых отделениях бань, в том числе по льготным тарифам в общих и душевых отделениях бань</w:t>
            </w:r>
          </w:p>
        </w:tc>
        <w:tc>
          <w:tcPr>
            <w:tcW w:w="1443" w:type="dxa"/>
          </w:tcPr>
          <w:p w14:paraId="62D36EDE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Регулярно в течение года</w:t>
            </w:r>
          </w:p>
        </w:tc>
        <w:tc>
          <w:tcPr>
            <w:tcW w:w="1134" w:type="dxa"/>
          </w:tcPr>
          <w:p w14:paraId="64512CB0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человек, пользующихся услугой по обеспечению </w:t>
            </w:r>
            <w:proofErr w:type="spellStart"/>
            <w:r>
              <w:rPr>
                <w:sz w:val="22"/>
                <w:szCs w:val="22"/>
              </w:rPr>
              <w:t>помывок</w:t>
            </w:r>
            <w:proofErr w:type="spellEnd"/>
            <w:r>
              <w:rPr>
                <w:sz w:val="22"/>
                <w:szCs w:val="22"/>
              </w:rPr>
              <w:t xml:space="preserve"> в общих и душевых отделениях бани</w:t>
            </w:r>
          </w:p>
        </w:tc>
        <w:tc>
          <w:tcPr>
            <w:tcW w:w="709" w:type="dxa"/>
          </w:tcPr>
          <w:p w14:paraId="192C4750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419" w:type="dxa"/>
            <w:gridSpan w:val="3"/>
          </w:tcPr>
          <w:p w14:paraId="52B886B4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849" w:type="dxa"/>
          </w:tcPr>
          <w:p w14:paraId="0C147B8A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3 400</w:t>
            </w:r>
          </w:p>
        </w:tc>
        <w:tc>
          <w:tcPr>
            <w:tcW w:w="850" w:type="dxa"/>
          </w:tcPr>
          <w:p w14:paraId="08D40FF0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10 466 </w:t>
            </w:r>
          </w:p>
        </w:tc>
        <w:tc>
          <w:tcPr>
            <w:tcW w:w="851" w:type="dxa"/>
          </w:tcPr>
          <w:p w14:paraId="4A742382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10 466</w:t>
            </w:r>
          </w:p>
        </w:tc>
        <w:tc>
          <w:tcPr>
            <w:tcW w:w="572" w:type="dxa"/>
          </w:tcPr>
          <w:p w14:paraId="64830A57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14:paraId="12309CD3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6DFD0FBC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21" w:type="dxa"/>
          </w:tcPr>
          <w:p w14:paraId="20518B45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14:paraId="2AEB79C4" w14:textId="77777777" w:rsidR="003B43AC" w:rsidRDefault="003B43AC" w:rsidP="003B43AC">
      <w:pPr>
        <w:rPr>
          <w:sz w:val="24"/>
          <w:szCs w:val="24"/>
        </w:rPr>
      </w:pPr>
    </w:p>
    <w:p w14:paraId="26AB2C3F" w14:textId="77777777" w:rsidR="003B43AC" w:rsidRDefault="003B43AC" w:rsidP="003B43AC">
      <w:pPr>
        <w:rPr>
          <w:sz w:val="24"/>
          <w:szCs w:val="24"/>
        </w:rPr>
      </w:pPr>
    </w:p>
    <w:p w14:paraId="0FCD30C6" w14:textId="77777777" w:rsidR="003B43AC" w:rsidRDefault="003B43AC" w:rsidP="003B43AC">
      <w:pPr>
        <w:rPr>
          <w:sz w:val="24"/>
          <w:szCs w:val="24"/>
        </w:rPr>
      </w:pPr>
    </w:p>
    <w:p w14:paraId="4DD4E522" w14:textId="77777777" w:rsidR="003B43AC" w:rsidRDefault="003B43AC" w:rsidP="003B43AC">
      <w:pPr>
        <w:rPr>
          <w:sz w:val="24"/>
          <w:szCs w:val="24"/>
        </w:rPr>
      </w:pPr>
    </w:p>
    <w:p w14:paraId="7B6734F2" w14:textId="77777777" w:rsidR="003B43AC" w:rsidRPr="00CE22DE" w:rsidRDefault="003B43AC" w:rsidP="003B43AC">
      <w:pPr>
        <w:rPr>
          <w:sz w:val="24"/>
          <w:szCs w:val="24"/>
        </w:rPr>
      </w:pPr>
    </w:p>
    <w:p w14:paraId="416721D3" w14:textId="77777777" w:rsidR="003B43AC" w:rsidRPr="00CE22DE" w:rsidRDefault="003B43AC" w:rsidP="003B43AC">
      <w:pPr>
        <w:rPr>
          <w:sz w:val="24"/>
          <w:szCs w:val="24"/>
        </w:rPr>
      </w:pP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6"/>
        <w:gridCol w:w="1941"/>
        <w:gridCol w:w="1240"/>
        <w:gridCol w:w="998"/>
        <w:gridCol w:w="1306"/>
        <w:gridCol w:w="1117"/>
        <w:gridCol w:w="1117"/>
        <w:gridCol w:w="1310"/>
        <w:gridCol w:w="1117"/>
        <w:gridCol w:w="1117"/>
        <w:gridCol w:w="864"/>
        <w:gridCol w:w="992"/>
      </w:tblGrid>
      <w:tr w:rsidR="003B43AC" w:rsidRPr="00CE22DE" w14:paraId="04AB891C" w14:textId="77777777" w:rsidTr="00356896">
        <w:trPr>
          <w:trHeight w:val="1299"/>
        </w:trPr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6383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color w:val="000000"/>
                <w:sz w:val="22"/>
                <w:szCs w:val="22"/>
                <w:lang w:eastAsia="en-US"/>
              </w:rPr>
              <w:t>Номер реестровой записи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537C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color w:val="000000"/>
                <w:sz w:val="22"/>
                <w:szCs w:val="22"/>
                <w:lang w:eastAsia="en-US"/>
              </w:rPr>
              <w:t>Показатель объема работы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8D0C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color w:val="000000"/>
                <w:sz w:val="22"/>
                <w:szCs w:val="22"/>
                <w:lang w:eastAsia="en-US"/>
              </w:rPr>
              <w:t>Значение показателя объема работы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C666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color w:val="000000"/>
                <w:sz w:val="22"/>
                <w:szCs w:val="22"/>
                <w:lang w:eastAsia="en-US"/>
              </w:rPr>
              <w:t>Размер платы (цена, тариф)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0401" w14:textId="77777777" w:rsidR="003B43AC" w:rsidRPr="00CE22DE" w:rsidRDefault="003B43AC" w:rsidP="00356896">
            <w:pPr>
              <w:tabs>
                <w:tab w:val="left" w:pos="889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CE22DE">
              <w:rPr>
                <w:sz w:val="22"/>
                <w:szCs w:val="22"/>
                <w:lang w:eastAsia="en-US"/>
              </w:rPr>
              <w:t>Допустимые (возможные) отклонения от установленных показателей объема работы</w:t>
            </w:r>
          </w:p>
        </w:tc>
      </w:tr>
      <w:tr w:rsidR="003B43AC" w:rsidRPr="00CE22DE" w14:paraId="653D4908" w14:textId="77777777" w:rsidTr="00356896"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BC7B" w14:textId="77777777" w:rsidR="003B43AC" w:rsidRPr="00CE22DE" w:rsidRDefault="003B43AC" w:rsidP="00356896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9532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8930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color w:val="000000"/>
                <w:sz w:val="22"/>
                <w:szCs w:val="22"/>
                <w:lang w:eastAsia="en-US"/>
              </w:rPr>
              <w:t xml:space="preserve">Единица измерения 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D12D" w14:textId="77777777" w:rsidR="003B43AC" w:rsidRPr="00CE22DE" w:rsidRDefault="003B43AC" w:rsidP="00356896">
            <w:pPr>
              <w:spacing w:line="256" w:lineRule="auto"/>
              <w:rPr>
                <w:lang w:eastAsia="en-US"/>
              </w:rPr>
            </w:pPr>
            <w:r w:rsidRPr="00CE22DE">
              <w:rPr>
                <w:lang w:eastAsia="en-US"/>
              </w:rPr>
              <w:t>202</w:t>
            </w:r>
            <w:r>
              <w:rPr>
                <w:lang w:eastAsia="en-US"/>
              </w:rPr>
              <w:t>5</w:t>
            </w:r>
            <w:r w:rsidRPr="00CE22DE">
              <w:rPr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83EA" w14:textId="77777777" w:rsidR="003B43AC" w:rsidRPr="00CE22DE" w:rsidRDefault="003B43AC" w:rsidP="00356896">
            <w:pPr>
              <w:spacing w:line="256" w:lineRule="auto"/>
              <w:rPr>
                <w:lang w:eastAsia="en-US"/>
              </w:rPr>
            </w:pPr>
            <w:r w:rsidRPr="00CE22DE">
              <w:rPr>
                <w:lang w:eastAsia="en-US"/>
              </w:rPr>
              <w:t>202</w:t>
            </w:r>
            <w:r>
              <w:rPr>
                <w:lang w:eastAsia="en-US"/>
              </w:rPr>
              <w:t>6</w:t>
            </w:r>
            <w:r w:rsidRPr="00CE22DE">
              <w:rPr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764F" w14:textId="77777777" w:rsidR="003B43AC" w:rsidRPr="00CE22DE" w:rsidRDefault="003B43AC" w:rsidP="00356896">
            <w:pPr>
              <w:spacing w:line="256" w:lineRule="auto"/>
              <w:rPr>
                <w:lang w:eastAsia="en-US"/>
              </w:rPr>
            </w:pPr>
            <w:r w:rsidRPr="00CE22DE">
              <w:rPr>
                <w:lang w:eastAsia="en-US"/>
              </w:rPr>
              <w:t>202</w:t>
            </w:r>
            <w:r>
              <w:rPr>
                <w:lang w:eastAsia="en-US"/>
              </w:rPr>
              <w:t xml:space="preserve">7 </w:t>
            </w:r>
            <w:r w:rsidRPr="00CE22DE">
              <w:rPr>
                <w:lang w:eastAsia="en-US"/>
              </w:rPr>
              <w:t>год (2-й год планового периода)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876B" w14:textId="77777777" w:rsidR="003B43AC" w:rsidRPr="00CE22DE" w:rsidRDefault="003B43AC" w:rsidP="00356896">
            <w:pPr>
              <w:spacing w:line="256" w:lineRule="auto"/>
              <w:rPr>
                <w:lang w:eastAsia="en-US"/>
              </w:rPr>
            </w:pPr>
            <w:r w:rsidRPr="00CE22DE">
              <w:rPr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  <w:r w:rsidRPr="00CE22DE">
              <w:rPr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0217" w14:textId="77777777" w:rsidR="003B43AC" w:rsidRPr="00CE22DE" w:rsidRDefault="003B43AC" w:rsidP="00356896">
            <w:pPr>
              <w:spacing w:line="256" w:lineRule="auto"/>
              <w:rPr>
                <w:lang w:eastAsia="en-US"/>
              </w:rPr>
            </w:pPr>
            <w:r w:rsidRPr="00CE22DE">
              <w:rPr>
                <w:lang w:eastAsia="en-US"/>
              </w:rPr>
              <w:t>202</w:t>
            </w:r>
            <w:r>
              <w:rPr>
                <w:lang w:eastAsia="en-US"/>
              </w:rPr>
              <w:t xml:space="preserve">5 </w:t>
            </w:r>
            <w:r w:rsidRPr="00CE22DE">
              <w:rPr>
                <w:lang w:eastAsia="en-US"/>
              </w:rPr>
              <w:t xml:space="preserve">год </w:t>
            </w:r>
          </w:p>
          <w:p w14:paraId="59030D9C" w14:textId="77777777" w:rsidR="003B43AC" w:rsidRPr="00CE22DE" w:rsidRDefault="003B43AC" w:rsidP="00356896">
            <w:pPr>
              <w:spacing w:line="256" w:lineRule="auto"/>
              <w:rPr>
                <w:lang w:eastAsia="en-US"/>
              </w:rPr>
            </w:pPr>
            <w:r w:rsidRPr="00CE22DE">
              <w:rPr>
                <w:lang w:eastAsia="en-US"/>
              </w:rPr>
              <w:t>(1-й год планового периода)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1108" w14:textId="77777777" w:rsidR="003B43AC" w:rsidRPr="00CE22DE" w:rsidRDefault="003B43AC" w:rsidP="00356896">
            <w:pPr>
              <w:spacing w:line="256" w:lineRule="auto"/>
              <w:rPr>
                <w:lang w:eastAsia="en-US"/>
              </w:rPr>
            </w:pPr>
            <w:r w:rsidRPr="00CE22DE">
              <w:rPr>
                <w:lang w:eastAsia="en-US"/>
              </w:rPr>
              <w:t>202</w:t>
            </w:r>
            <w:r>
              <w:rPr>
                <w:lang w:eastAsia="en-US"/>
              </w:rPr>
              <w:t>6</w:t>
            </w:r>
            <w:r w:rsidRPr="00CE22DE">
              <w:rPr>
                <w:lang w:eastAsia="en-US"/>
              </w:rPr>
              <w:t xml:space="preserve"> год</w:t>
            </w:r>
          </w:p>
          <w:p w14:paraId="3350474F" w14:textId="77777777" w:rsidR="003B43AC" w:rsidRPr="00CE22DE" w:rsidRDefault="003B43AC" w:rsidP="00356896">
            <w:pPr>
              <w:spacing w:line="256" w:lineRule="auto"/>
              <w:rPr>
                <w:lang w:eastAsia="en-US"/>
              </w:rPr>
            </w:pPr>
            <w:r w:rsidRPr="00CE22DE">
              <w:rPr>
                <w:lang w:eastAsia="en-US"/>
              </w:rPr>
              <w:t xml:space="preserve"> (2-й год планового периода)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6EA7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CE22DE">
              <w:rPr>
                <w:lang w:eastAsia="en-US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C50D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CE22DE">
              <w:rPr>
                <w:lang w:eastAsia="en-US"/>
              </w:rPr>
              <w:t>в абсолютных показателях</w:t>
            </w:r>
          </w:p>
        </w:tc>
      </w:tr>
      <w:tr w:rsidR="003B43AC" w:rsidRPr="00CE22DE" w14:paraId="34E00123" w14:textId="77777777" w:rsidTr="00356896"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926B" w14:textId="77777777" w:rsidR="003B43AC" w:rsidRPr="00CE22DE" w:rsidRDefault="003B43AC" w:rsidP="00356896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FCE5" w14:textId="77777777" w:rsidR="003B43AC" w:rsidRPr="00CE22DE" w:rsidRDefault="003B43AC" w:rsidP="00356896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B7EF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22DE">
              <w:rPr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FE06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22DE">
              <w:rPr>
                <w:color w:val="000000"/>
                <w:sz w:val="22"/>
                <w:szCs w:val="22"/>
                <w:lang w:eastAsia="en-US"/>
              </w:rPr>
              <w:t>Код по ОКЕИ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20D8" w14:textId="77777777" w:rsidR="003B43AC" w:rsidRPr="00CE22DE" w:rsidRDefault="003B43AC" w:rsidP="00356896">
            <w:pPr>
              <w:rPr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D131" w14:textId="77777777" w:rsidR="003B43AC" w:rsidRPr="00CE22DE" w:rsidRDefault="003B43AC" w:rsidP="00356896">
            <w:pPr>
              <w:rPr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20CA9" w14:textId="77777777" w:rsidR="003B43AC" w:rsidRPr="00CE22DE" w:rsidRDefault="003B43AC" w:rsidP="00356896">
            <w:pPr>
              <w:rPr>
                <w:lang w:eastAsia="en-US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6A4B" w14:textId="77777777" w:rsidR="003B43AC" w:rsidRPr="00CE22DE" w:rsidRDefault="003B43AC" w:rsidP="00356896">
            <w:pPr>
              <w:rPr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69E1" w14:textId="77777777" w:rsidR="003B43AC" w:rsidRPr="00CE22DE" w:rsidRDefault="003B43AC" w:rsidP="00356896">
            <w:pPr>
              <w:rPr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C423" w14:textId="77777777" w:rsidR="003B43AC" w:rsidRPr="00CE22DE" w:rsidRDefault="003B43AC" w:rsidP="00356896">
            <w:pPr>
              <w:rPr>
                <w:lang w:eastAsia="en-US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6607" w14:textId="77777777" w:rsidR="003B43AC" w:rsidRPr="00CE22DE" w:rsidRDefault="003B43AC" w:rsidP="00356896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095D" w14:textId="77777777" w:rsidR="003B43AC" w:rsidRPr="00CE22DE" w:rsidRDefault="003B43AC" w:rsidP="00356896">
            <w:pPr>
              <w:rPr>
                <w:lang w:eastAsia="en-US"/>
              </w:rPr>
            </w:pPr>
          </w:p>
        </w:tc>
      </w:tr>
      <w:tr w:rsidR="003B43AC" w:rsidRPr="00CE22DE" w14:paraId="5E588DB5" w14:textId="77777777" w:rsidTr="00356896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7914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B42E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203B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30E7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F3F9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5A37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EA1C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375E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1374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F7D3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1358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11EE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</w:tr>
      <w:tr w:rsidR="003B43AC" w:rsidRPr="00CE22DE" w14:paraId="5FFF9C19" w14:textId="77777777" w:rsidTr="00356896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4614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2CBC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Количество человек, пользующихся услугой по обеспечению </w:t>
            </w:r>
            <w:proofErr w:type="spellStart"/>
            <w:r>
              <w:rPr>
                <w:sz w:val="22"/>
                <w:szCs w:val="22"/>
              </w:rPr>
              <w:t>помывок</w:t>
            </w:r>
            <w:proofErr w:type="spellEnd"/>
            <w:r>
              <w:rPr>
                <w:sz w:val="22"/>
                <w:szCs w:val="22"/>
              </w:rPr>
              <w:t xml:space="preserve"> в общих и душевых отделениях бани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D601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человек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B68E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792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06FC2" w14:textId="77777777" w:rsidR="003B43AC" w:rsidRPr="008251D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3 400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16DC" w14:textId="77777777" w:rsidR="003B43AC" w:rsidRPr="008251D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10 466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9DEE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10 466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B383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A9B0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C3F0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C9E4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2BC3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6C145720" w14:textId="77777777" w:rsidR="003B43AC" w:rsidRPr="00CE22DE" w:rsidRDefault="003B43AC" w:rsidP="003B43AC">
      <w:pPr>
        <w:rPr>
          <w:sz w:val="24"/>
          <w:szCs w:val="24"/>
        </w:rPr>
      </w:pPr>
    </w:p>
    <w:p w14:paraId="635F63FA" w14:textId="77777777" w:rsidR="003B43AC" w:rsidRDefault="003B43AC" w:rsidP="003B43AC">
      <w:pPr>
        <w:jc w:val="center"/>
        <w:rPr>
          <w:b/>
          <w:bCs/>
          <w:color w:val="000000"/>
          <w:sz w:val="28"/>
          <w:szCs w:val="28"/>
        </w:rPr>
      </w:pPr>
    </w:p>
    <w:p w14:paraId="5D8B69AD" w14:textId="77777777" w:rsidR="003B43AC" w:rsidRDefault="003B43AC" w:rsidP="003B43AC">
      <w:pPr>
        <w:jc w:val="center"/>
        <w:rPr>
          <w:b/>
          <w:bCs/>
          <w:color w:val="000000"/>
          <w:sz w:val="28"/>
          <w:szCs w:val="28"/>
        </w:rPr>
      </w:pPr>
    </w:p>
    <w:p w14:paraId="4861F55A" w14:textId="77777777" w:rsidR="003B43AC" w:rsidRDefault="003B43AC" w:rsidP="003B43AC">
      <w:pPr>
        <w:jc w:val="center"/>
        <w:rPr>
          <w:b/>
          <w:bCs/>
          <w:color w:val="000000"/>
          <w:sz w:val="28"/>
          <w:szCs w:val="28"/>
        </w:rPr>
      </w:pPr>
    </w:p>
    <w:p w14:paraId="710E5FEC" w14:textId="77777777" w:rsidR="003B43AC" w:rsidRDefault="003B43AC" w:rsidP="003B43AC">
      <w:pPr>
        <w:jc w:val="center"/>
        <w:rPr>
          <w:b/>
          <w:bCs/>
          <w:color w:val="000000"/>
          <w:sz w:val="28"/>
          <w:szCs w:val="28"/>
        </w:rPr>
      </w:pPr>
    </w:p>
    <w:p w14:paraId="4F82E5F5" w14:textId="77777777" w:rsidR="003B43AC" w:rsidRDefault="003B43AC" w:rsidP="003B43AC">
      <w:pPr>
        <w:jc w:val="center"/>
        <w:rPr>
          <w:b/>
          <w:bCs/>
          <w:color w:val="000000"/>
          <w:sz w:val="28"/>
          <w:szCs w:val="28"/>
        </w:rPr>
      </w:pPr>
    </w:p>
    <w:p w14:paraId="6BBCC058" w14:textId="77777777" w:rsidR="003B43AC" w:rsidRDefault="003B43AC" w:rsidP="003B43AC">
      <w:pPr>
        <w:jc w:val="center"/>
        <w:rPr>
          <w:b/>
          <w:bCs/>
          <w:color w:val="000000"/>
          <w:sz w:val="28"/>
          <w:szCs w:val="28"/>
        </w:rPr>
      </w:pPr>
    </w:p>
    <w:p w14:paraId="432BCFBA" w14:textId="77777777" w:rsidR="003B43AC" w:rsidRDefault="003B43AC" w:rsidP="003B43AC">
      <w:pPr>
        <w:jc w:val="center"/>
        <w:rPr>
          <w:b/>
          <w:bCs/>
          <w:color w:val="000000"/>
          <w:sz w:val="28"/>
          <w:szCs w:val="28"/>
        </w:rPr>
      </w:pPr>
    </w:p>
    <w:p w14:paraId="02CCF1CF" w14:textId="77777777" w:rsidR="003B43AC" w:rsidRDefault="003B43AC" w:rsidP="003B43AC">
      <w:pPr>
        <w:jc w:val="center"/>
        <w:rPr>
          <w:b/>
          <w:bCs/>
          <w:color w:val="000000"/>
          <w:sz w:val="28"/>
          <w:szCs w:val="28"/>
        </w:rPr>
      </w:pPr>
    </w:p>
    <w:p w14:paraId="570E3E46" w14:textId="77777777" w:rsidR="003B43AC" w:rsidRPr="00CE22DE" w:rsidRDefault="003B43AC" w:rsidP="003B43AC">
      <w:pPr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lastRenderedPageBreak/>
        <w:t>ЧАСТЬ 2</w:t>
      </w:r>
      <w:r w:rsidRPr="00CE22DE">
        <w:rPr>
          <w:b/>
          <w:bCs/>
          <w:color w:val="000000"/>
          <w:sz w:val="28"/>
          <w:szCs w:val="28"/>
        </w:rPr>
        <w:t>. Сведения о выполняемых работах</w:t>
      </w:r>
    </w:p>
    <w:p w14:paraId="5877DAB8" w14:textId="77777777" w:rsidR="003B43AC" w:rsidRPr="00CE22DE" w:rsidRDefault="003B43AC" w:rsidP="003B43AC">
      <w:pPr>
        <w:jc w:val="center"/>
        <w:rPr>
          <w:sz w:val="24"/>
          <w:szCs w:val="24"/>
        </w:rPr>
      </w:pPr>
      <w:r w:rsidRPr="00CE22DE">
        <w:rPr>
          <w:color w:val="000000"/>
          <w:sz w:val="24"/>
          <w:szCs w:val="24"/>
        </w:rPr>
        <w:t>РАЗДЕЛ 1</w:t>
      </w:r>
    </w:p>
    <w:p w14:paraId="090EB624" w14:textId="77777777" w:rsidR="003B43AC" w:rsidRPr="00CE22DE" w:rsidRDefault="003B43AC" w:rsidP="003B43AC">
      <w:pPr>
        <w:rPr>
          <w:sz w:val="24"/>
          <w:szCs w:val="24"/>
        </w:rPr>
      </w:pPr>
    </w:p>
    <w:p w14:paraId="146E28C5" w14:textId="77777777" w:rsidR="003B43AC" w:rsidRPr="00CE22DE" w:rsidRDefault="003B43AC" w:rsidP="003B43AC">
      <w:pPr>
        <w:widowControl w:val="0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1279"/>
        <w:gridCol w:w="425"/>
        <w:gridCol w:w="2267"/>
        <w:gridCol w:w="2125"/>
        <w:gridCol w:w="2126"/>
        <w:gridCol w:w="2267"/>
        <w:gridCol w:w="2267"/>
      </w:tblGrid>
      <w:tr w:rsidR="003B43AC" w:rsidRPr="00CE22DE" w14:paraId="1B8C2F35" w14:textId="77777777" w:rsidTr="00356896">
        <w:trPr>
          <w:trHeight w:val="110"/>
        </w:trPr>
        <w:tc>
          <w:tcPr>
            <w:tcW w:w="10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ECF0D" w14:textId="77777777" w:rsidR="003B43AC" w:rsidRPr="0049608B" w:rsidRDefault="003B43AC" w:rsidP="0035689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9608B">
              <w:rPr>
                <w:b/>
                <w:bCs/>
                <w:color w:val="000000"/>
                <w:sz w:val="24"/>
                <w:szCs w:val="24"/>
              </w:rPr>
              <w:t>1. Наименование работы</w:t>
            </w:r>
          </w:p>
        </w:tc>
        <w:tc>
          <w:tcPr>
            <w:tcW w:w="2267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75FA1C7B" w14:textId="77777777" w:rsidR="003B43AC" w:rsidRPr="0049608B" w:rsidRDefault="003B43AC" w:rsidP="0035689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608B">
              <w:rPr>
                <w:color w:val="00000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2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239711" w14:textId="77777777" w:rsidR="003B43AC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</w:p>
          <w:p w14:paraId="4B672EBB" w14:textId="77777777" w:rsidR="003B43AC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</w:p>
          <w:p w14:paraId="5078A7AE" w14:textId="77777777" w:rsidR="003B43AC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</w:p>
          <w:p w14:paraId="3FC59FB1" w14:textId="77777777" w:rsidR="003B43AC" w:rsidRPr="0049608B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D2D0A">
              <w:rPr>
                <w:color w:val="000000"/>
                <w:shd w:val="clear" w:color="auto" w:fill="FFFFFF"/>
              </w:rPr>
              <w:t>370000.Р.62.1.37.00001000</w:t>
            </w:r>
          </w:p>
        </w:tc>
      </w:tr>
      <w:tr w:rsidR="003B43AC" w:rsidRPr="00CE22DE" w14:paraId="018DAD3E" w14:textId="77777777" w:rsidTr="00356896">
        <w:trPr>
          <w:trHeight w:val="493"/>
        </w:trPr>
        <w:tc>
          <w:tcPr>
            <w:tcW w:w="10061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14:paraId="6BFBB8ED" w14:textId="77777777" w:rsidR="003B43AC" w:rsidRPr="0049608B" w:rsidRDefault="003B43AC" w:rsidP="0035689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>Эксплуатация и ремонт ливневой канализации. Содержание и ремонт водоотводных кюветов</w:t>
            </w:r>
          </w:p>
        </w:tc>
        <w:tc>
          <w:tcPr>
            <w:tcW w:w="2267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2F2508A" w14:textId="77777777" w:rsidR="003B43AC" w:rsidRPr="0049608B" w:rsidRDefault="003B43AC" w:rsidP="00356896">
            <w:pPr>
              <w:rPr>
                <w:color w:val="000000"/>
              </w:rPr>
            </w:pPr>
          </w:p>
        </w:tc>
        <w:tc>
          <w:tcPr>
            <w:tcW w:w="22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5087C1A" w14:textId="77777777" w:rsidR="003B43AC" w:rsidRPr="0049608B" w:rsidRDefault="003B43AC" w:rsidP="00356896">
            <w:pPr>
              <w:rPr>
                <w:color w:val="000000"/>
                <w:sz w:val="24"/>
                <w:szCs w:val="24"/>
              </w:rPr>
            </w:pPr>
          </w:p>
        </w:tc>
      </w:tr>
      <w:tr w:rsidR="003B43AC" w:rsidRPr="00CE22DE" w14:paraId="77498579" w14:textId="77777777" w:rsidTr="00356896">
        <w:trPr>
          <w:trHeight w:val="640"/>
        </w:trPr>
        <w:tc>
          <w:tcPr>
            <w:tcW w:w="10061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3BD50D" w14:textId="77777777" w:rsidR="003B43AC" w:rsidRPr="0049608B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969300A" w14:textId="77777777" w:rsidR="003B43AC" w:rsidRPr="0049608B" w:rsidRDefault="003B43AC" w:rsidP="00356896">
            <w:pPr>
              <w:rPr>
                <w:color w:val="000000"/>
              </w:rPr>
            </w:pPr>
          </w:p>
        </w:tc>
        <w:tc>
          <w:tcPr>
            <w:tcW w:w="22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364A637" w14:textId="77777777" w:rsidR="003B43AC" w:rsidRPr="0049608B" w:rsidRDefault="003B43AC" w:rsidP="00356896">
            <w:pPr>
              <w:rPr>
                <w:color w:val="000000"/>
                <w:sz w:val="24"/>
                <w:szCs w:val="24"/>
              </w:rPr>
            </w:pPr>
          </w:p>
        </w:tc>
      </w:tr>
      <w:tr w:rsidR="003B43AC" w:rsidRPr="00CE22DE" w14:paraId="467492B7" w14:textId="77777777" w:rsidTr="00356896">
        <w:trPr>
          <w:trHeight w:val="58"/>
        </w:trPr>
        <w:tc>
          <w:tcPr>
            <w:tcW w:w="183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92745B" w14:textId="77777777" w:rsidR="003B43AC" w:rsidRPr="0049608B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86BB93" w14:textId="77777777" w:rsidR="003B43AC" w:rsidRPr="0049608B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D6BB30" w14:textId="77777777" w:rsidR="003B43AC" w:rsidRPr="0049608B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D7F088" w14:textId="77777777" w:rsidR="003B43AC" w:rsidRPr="0049608B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339847" w14:textId="77777777" w:rsidR="003B43AC" w:rsidRPr="0049608B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65B3D5" w14:textId="77777777" w:rsidR="003B43AC" w:rsidRPr="0049608B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BB0DCA0" w14:textId="77777777" w:rsidR="003B43AC" w:rsidRPr="0049608B" w:rsidRDefault="003B43AC" w:rsidP="00356896">
            <w:pPr>
              <w:rPr>
                <w:color w:val="000000"/>
              </w:rPr>
            </w:pPr>
          </w:p>
        </w:tc>
        <w:tc>
          <w:tcPr>
            <w:tcW w:w="22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B0CD5D8" w14:textId="77777777" w:rsidR="003B43AC" w:rsidRPr="0049608B" w:rsidRDefault="003B43AC" w:rsidP="00356896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012D48C2" w14:textId="77777777" w:rsidR="003B43AC" w:rsidRPr="00CE22DE" w:rsidRDefault="003B43AC" w:rsidP="003B43AC">
      <w:pPr>
        <w:rPr>
          <w:b/>
          <w:bCs/>
          <w:color w:val="000000"/>
          <w:sz w:val="24"/>
          <w:szCs w:val="24"/>
        </w:rPr>
      </w:pPr>
      <w:r w:rsidRPr="00CE22DE">
        <w:rPr>
          <w:b/>
          <w:bCs/>
          <w:color w:val="000000"/>
          <w:sz w:val="24"/>
          <w:szCs w:val="24"/>
        </w:rPr>
        <w:t>2. Категории потребителей работы</w:t>
      </w:r>
    </w:p>
    <w:p w14:paraId="414CD886" w14:textId="77777777" w:rsidR="003B43AC" w:rsidRPr="00CE22DE" w:rsidRDefault="003B43AC" w:rsidP="003B43AC">
      <w:pPr>
        <w:rPr>
          <w:sz w:val="24"/>
          <w:szCs w:val="24"/>
        </w:rPr>
      </w:pPr>
    </w:p>
    <w:p w14:paraId="3C1B604D" w14:textId="77777777" w:rsidR="003B43AC" w:rsidRPr="00CE22DE" w:rsidRDefault="003B43AC" w:rsidP="003B43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Физические лица, юридические лица, общество в целом</w:t>
      </w:r>
    </w:p>
    <w:p w14:paraId="014A4431" w14:textId="77777777" w:rsidR="003B43AC" w:rsidRPr="00CE22DE" w:rsidRDefault="003B43AC" w:rsidP="003B43AC">
      <w:pPr>
        <w:rPr>
          <w:sz w:val="24"/>
          <w:szCs w:val="24"/>
        </w:rPr>
      </w:pPr>
    </w:p>
    <w:p w14:paraId="1926B397" w14:textId="77777777" w:rsidR="003B43AC" w:rsidRPr="00CE22DE" w:rsidRDefault="003B43AC" w:rsidP="003B43AC">
      <w:pPr>
        <w:rPr>
          <w:sz w:val="24"/>
          <w:szCs w:val="24"/>
        </w:rPr>
      </w:pPr>
      <w:r w:rsidRPr="00CE22DE">
        <w:rPr>
          <w:b/>
          <w:bCs/>
          <w:color w:val="000000"/>
          <w:sz w:val="24"/>
          <w:szCs w:val="24"/>
        </w:rPr>
        <w:t>3. Показатели, характеризующие объем и (или) качество работы</w:t>
      </w:r>
    </w:p>
    <w:p w14:paraId="7CC46CA3" w14:textId="77777777" w:rsidR="003B43AC" w:rsidRPr="00CE22DE" w:rsidRDefault="003B43AC" w:rsidP="003B43AC">
      <w:pPr>
        <w:rPr>
          <w:sz w:val="24"/>
          <w:szCs w:val="24"/>
        </w:rPr>
      </w:pPr>
    </w:p>
    <w:p w14:paraId="1688AB2E" w14:textId="77777777" w:rsidR="003B43AC" w:rsidRDefault="003B43AC" w:rsidP="003B43AC">
      <w:pPr>
        <w:rPr>
          <w:b/>
          <w:bCs/>
          <w:color w:val="000000"/>
          <w:sz w:val="22"/>
          <w:szCs w:val="22"/>
        </w:rPr>
      </w:pPr>
      <w:r w:rsidRPr="00CE22DE">
        <w:rPr>
          <w:b/>
          <w:bCs/>
          <w:color w:val="000000"/>
          <w:sz w:val="22"/>
          <w:szCs w:val="22"/>
        </w:rPr>
        <w:t>3.1 Показатели, характеризующие качество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1452"/>
        <w:gridCol w:w="1559"/>
        <w:gridCol w:w="993"/>
        <w:gridCol w:w="567"/>
        <w:gridCol w:w="1295"/>
        <w:gridCol w:w="1247"/>
        <w:gridCol w:w="1304"/>
        <w:gridCol w:w="1871"/>
      </w:tblGrid>
      <w:tr w:rsidR="003B43AC" w:rsidRPr="00CA4C99" w14:paraId="147D981C" w14:textId="77777777" w:rsidTr="00356896">
        <w:tc>
          <w:tcPr>
            <w:tcW w:w="1020" w:type="dxa"/>
            <w:vMerge w:val="restart"/>
          </w:tcPr>
          <w:p w14:paraId="141BCC9F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268" w:type="dxa"/>
          </w:tcPr>
          <w:p w14:paraId="09859920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452" w:type="dxa"/>
          </w:tcPr>
          <w:p w14:paraId="65501E4A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19" w:type="dxa"/>
            <w:gridSpan w:val="3"/>
          </w:tcPr>
          <w:p w14:paraId="4DA6E987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846" w:type="dxa"/>
            <w:gridSpan w:val="3"/>
          </w:tcPr>
          <w:p w14:paraId="1759C86C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Значение показателя качества работы</w:t>
            </w:r>
          </w:p>
        </w:tc>
        <w:tc>
          <w:tcPr>
            <w:tcW w:w="1871" w:type="dxa"/>
          </w:tcPr>
          <w:p w14:paraId="6A6A8BAF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3B43AC" w:rsidRPr="00CA4C99" w14:paraId="68C44036" w14:textId="77777777" w:rsidTr="00356896">
        <w:tc>
          <w:tcPr>
            <w:tcW w:w="1020" w:type="dxa"/>
            <w:vMerge/>
          </w:tcPr>
          <w:p w14:paraId="3141345A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2D8233CB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________</w:t>
            </w:r>
          </w:p>
          <w:p w14:paraId="7709B714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52" w:type="dxa"/>
            <w:vMerge w:val="restart"/>
          </w:tcPr>
          <w:p w14:paraId="4AC16D48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________</w:t>
            </w:r>
          </w:p>
          <w:p w14:paraId="798A3619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559" w:type="dxa"/>
            <w:vMerge w:val="restart"/>
          </w:tcPr>
          <w:p w14:paraId="464A6035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14:paraId="2E59A64D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295" w:type="dxa"/>
            <w:vMerge w:val="restart"/>
          </w:tcPr>
          <w:p w14:paraId="404D91AB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</w:t>
            </w:r>
            <w:r w:rsidRPr="00CA4C99">
              <w:rPr>
                <w:sz w:val="22"/>
                <w:szCs w:val="22"/>
              </w:rPr>
              <w:t>год (очередной финансовый год)</w:t>
            </w:r>
          </w:p>
        </w:tc>
        <w:tc>
          <w:tcPr>
            <w:tcW w:w="1247" w:type="dxa"/>
            <w:vMerge w:val="restart"/>
          </w:tcPr>
          <w:p w14:paraId="7ADA21B6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</w:t>
            </w:r>
            <w:r w:rsidRPr="00CA4C99">
              <w:rPr>
                <w:sz w:val="22"/>
                <w:szCs w:val="22"/>
              </w:rPr>
              <w:t>год (1-й год планового периода)</w:t>
            </w:r>
          </w:p>
        </w:tc>
        <w:tc>
          <w:tcPr>
            <w:tcW w:w="1304" w:type="dxa"/>
            <w:vMerge w:val="restart"/>
          </w:tcPr>
          <w:p w14:paraId="1D4C4618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</w:t>
            </w:r>
            <w:r w:rsidRPr="00CA4C99">
              <w:rPr>
                <w:sz w:val="22"/>
                <w:szCs w:val="22"/>
              </w:rPr>
              <w:t>год (2-й год планового периода)</w:t>
            </w:r>
          </w:p>
        </w:tc>
        <w:tc>
          <w:tcPr>
            <w:tcW w:w="1871" w:type="dxa"/>
            <w:vMerge w:val="restart"/>
          </w:tcPr>
          <w:p w14:paraId="1229CDAE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в процентах</w:t>
            </w:r>
          </w:p>
        </w:tc>
      </w:tr>
      <w:tr w:rsidR="003B43AC" w:rsidRPr="00CA4C99" w14:paraId="3802E581" w14:textId="77777777" w:rsidTr="00356896">
        <w:tc>
          <w:tcPr>
            <w:tcW w:w="1020" w:type="dxa"/>
            <w:vMerge/>
          </w:tcPr>
          <w:p w14:paraId="4BE033B4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32C634B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52" w:type="dxa"/>
            <w:vMerge/>
          </w:tcPr>
          <w:p w14:paraId="08EA2B76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A92010C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E3EDF28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14:paraId="7D03EB67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 xml:space="preserve">код по </w:t>
            </w:r>
            <w:hyperlink r:id="rId8">
              <w:r w:rsidRPr="00CA4C99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95" w:type="dxa"/>
            <w:vMerge/>
          </w:tcPr>
          <w:p w14:paraId="1A6AC196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</w:tcPr>
          <w:p w14:paraId="0C915204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3E04119C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</w:tcPr>
          <w:p w14:paraId="3D246351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B43AC" w:rsidRPr="00CA4C99" w14:paraId="6BDF843A" w14:textId="77777777" w:rsidTr="00356896">
        <w:tc>
          <w:tcPr>
            <w:tcW w:w="1020" w:type="dxa"/>
          </w:tcPr>
          <w:p w14:paraId="622B5FDA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</w:tcPr>
          <w:p w14:paraId="35090DCE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2</w:t>
            </w:r>
          </w:p>
        </w:tc>
        <w:tc>
          <w:tcPr>
            <w:tcW w:w="1452" w:type="dxa"/>
          </w:tcPr>
          <w:p w14:paraId="376368FC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7BBF5A85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14:paraId="77008B63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14:paraId="6AF04488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6</w:t>
            </w:r>
          </w:p>
        </w:tc>
        <w:tc>
          <w:tcPr>
            <w:tcW w:w="1295" w:type="dxa"/>
          </w:tcPr>
          <w:p w14:paraId="1E820115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7</w:t>
            </w:r>
          </w:p>
        </w:tc>
        <w:tc>
          <w:tcPr>
            <w:tcW w:w="1247" w:type="dxa"/>
          </w:tcPr>
          <w:p w14:paraId="7C7036DA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8</w:t>
            </w:r>
          </w:p>
        </w:tc>
        <w:tc>
          <w:tcPr>
            <w:tcW w:w="1304" w:type="dxa"/>
          </w:tcPr>
          <w:p w14:paraId="77F53A2F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14:paraId="15C619FC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10</w:t>
            </w:r>
          </w:p>
        </w:tc>
      </w:tr>
      <w:tr w:rsidR="003B43AC" w:rsidRPr="00CA4C99" w14:paraId="1521687D" w14:textId="77777777" w:rsidTr="00356896">
        <w:tc>
          <w:tcPr>
            <w:tcW w:w="1020" w:type="dxa"/>
            <w:vMerge w:val="restart"/>
          </w:tcPr>
          <w:p w14:paraId="78E0A14C" w14:textId="77777777" w:rsidR="003B43AC" w:rsidRPr="00CD2D0A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D2D0A">
              <w:rPr>
                <w:color w:val="000000"/>
                <w:shd w:val="clear" w:color="auto" w:fill="FFFFFF"/>
              </w:rPr>
              <w:t>370000.Р.62.1.37.00001000</w:t>
            </w:r>
          </w:p>
        </w:tc>
        <w:tc>
          <w:tcPr>
            <w:tcW w:w="2268" w:type="dxa"/>
            <w:vMerge w:val="restart"/>
          </w:tcPr>
          <w:p w14:paraId="5C98E71B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 ремонт ливневой канализации. Содержание и ремонт водоотводных кюветов</w:t>
            </w:r>
          </w:p>
        </w:tc>
        <w:tc>
          <w:tcPr>
            <w:tcW w:w="1452" w:type="dxa"/>
            <w:vMerge w:val="restart"/>
          </w:tcPr>
          <w:p w14:paraId="70E6D271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Регулярно в течение года</w:t>
            </w:r>
          </w:p>
        </w:tc>
        <w:tc>
          <w:tcPr>
            <w:tcW w:w="1559" w:type="dxa"/>
          </w:tcPr>
          <w:p w14:paraId="62243EDF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color w:val="000000"/>
                <w:lang w:eastAsia="en-US"/>
              </w:rPr>
              <w:t>Работы по текущему содержанию ливневой канализации</w:t>
            </w:r>
          </w:p>
        </w:tc>
        <w:tc>
          <w:tcPr>
            <w:tcW w:w="993" w:type="dxa"/>
          </w:tcPr>
          <w:p w14:paraId="238CDABD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567" w:type="dxa"/>
          </w:tcPr>
          <w:p w14:paraId="6DB04373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295" w:type="dxa"/>
          </w:tcPr>
          <w:p w14:paraId="1E1874DC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</w:tcPr>
          <w:p w14:paraId="2B47ECEC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4" w:type="dxa"/>
          </w:tcPr>
          <w:p w14:paraId="0158DAC7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71" w:type="dxa"/>
          </w:tcPr>
          <w:p w14:paraId="48CDAAE1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B43AC" w:rsidRPr="00CA4C99" w14:paraId="37FDBBC5" w14:textId="77777777" w:rsidTr="00356896">
        <w:tc>
          <w:tcPr>
            <w:tcW w:w="1020" w:type="dxa"/>
            <w:vMerge/>
          </w:tcPr>
          <w:p w14:paraId="3DB22DD2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794A3C8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52" w:type="dxa"/>
            <w:vMerge/>
          </w:tcPr>
          <w:p w14:paraId="1C5C2F56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790BD80" w14:textId="77777777" w:rsidR="003B43AC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Соблюдение сроков выполнения работ</w:t>
            </w:r>
            <w:r w:rsidRPr="00CE22DE">
              <w:rPr>
                <w:color w:val="000000"/>
                <w:lang w:eastAsia="en-US"/>
              </w:rPr>
              <w:t xml:space="preserve"> </w:t>
            </w:r>
          </w:p>
          <w:p w14:paraId="26C2A760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49BD97B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567" w:type="dxa"/>
          </w:tcPr>
          <w:p w14:paraId="39F301BA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295" w:type="dxa"/>
          </w:tcPr>
          <w:p w14:paraId="3A95FF55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</w:tcPr>
          <w:p w14:paraId="277133A7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4" w:type="dxa"/>
          </w:tcPr>
          <w:p w14:paraId="3CD743FE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71" w:type="dxa"/>
          </w:tcPr>
          <w:p w14:paraId="29583533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B43AC" w:rsidRPr="00CA4C99" w14:paraId="2A3656B6" w14:textId="77777777" w:rsidTr="00356896">
        <w:tc>
          <w:tcPr>
            <w:tcW w:w="1020" w:type="dxa"/>
          </w:tcPr>
          <w:p w14:paraId="1C195108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24658EE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14:paraId="2FCE5EB4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B13FABB" w14:textId="77777777" w:rsidR="003B43AC" w:rsidRPr="00CA4C99" w:rsidRDefault="003B43AC" w:rsidP="00356896">
            <w:pPr>
              <w:widowControl w:val="0"/>
              <w:autoSpaceDE w:val="0"/>
              <w:autoSpaceDN w:val="0"/>
            </w:pPr>
            <w:r>
              <w:t xml:space="preserve">Протяженность </w:t>
            </w:r>
            <w:r w:rsidRPr="00CA4C99">
              <w:t>сетей</w:t>
            </w:r>
          </w:p>
        </w:tc>
        <w:tc>
          <w:tcPr>
            <w:tcW w:w="993" w:type="dxa"/>
          </w:tcPr>
          <w:p w14:paraId="68869B84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567" w:type="dxa"/>
          </w:tcPr>
          <w:p w14:paraId="0F091104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006</w:t>
            </w:r>
          </w:p>
        </w:tc>
        <w:tc>
          <w:tcPr>
            <w:tcW w:w="1295" w:type="dxa"/>
          </w:tcPr>
          <w:p w14:paraId="69DE75CE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9,4447</w:t>
            </w:r>
          </w:p>
        </w:tc>
        <w:tc>
          <w:tcPr>
            <w:tcW w:w="1247" w:type="dxa"/>
          </w:tcPr>
          <w:p w14:paraId="165A5840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9,4447</w:t>
            </w:r>
          </w:p>
        </w:tc>
        <w:tc>
          <w:tcPr>
            <w:tcW w:w="1304" w:type="dxa"/>
          </w:tcPr>
          <w:p w14:paraId="22F83EC2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9,4447</w:t>
            </w:r>
          </w:p>
        </w:tc>
        <w:tc>
          <w:tcPr>
            <w:tcW w:w="1871" w:type="dxa"/>
          </w:tcPr>
          <w:p w14:paraId="288C5219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14:paraId="01A93E7E" w14:textId="77777777" w:rsidR="003B43AC" w:rsidRPr="00CE22DE" w:rsidRDefault="003B43AC" w:rsidP="003B43AC">
      <w:pPr>
        <w:rPr>
          <w:b/>
          <w:bCs/>
          <w:color w:val="000000"/>
          <w:sz w:val="22"/>
          <w:szCs w:val="22"/>
        </w:rPr>
      </w:pPr>
    </w:p>
    <w:p w14:paraId="54CF07FE" w14:textId="77777777" w:rsidR="003B43AC" w:rsidRPr="00CE22DE" w:rsidRDefault="003B43AC" w:rsidP="003B43AC">
      <w:pPr>
        <w:rPr>
          <w:b/>
          <w:bCs/>
          <w:color w:val="000000"/>
          <w:sz w:val="22"/>
          <w:szCs w:val="22"/>
        </w:rPr>
      </w:pPr>
    </w:p>
    <w:p w14:paraId="25727929" w14:textId="77777777" w:rsidR="003B43AC" w:rsidRPr="00CE22DE" w:rsidRDefault="003B43AC" w:rsidP="003B43AC">
      <w:pPr>
        <w:rPr>
          <w:sz w:val="24"/>
          <w:szCs w:val="24"/>
        </w:rPr>
      </w:pPr>
    </w:p>
    <w:p w14:paraId="339EEFB0" w14:textId="77777777" w:rsidR="003B43AC" w:rsidRDefault="003B43AC" w:rsidP="003B43AC">
      <w:pPr>
        <w:rPr>
          <w:b/>
          <w:bCs/>
          <w:color w:val="000000"/>
          <w:sz w:val="24"/>
          <w:szCs w:val="24"/>
        </w:rPr>
      </w:pPr>
    </w:p>
    <w:p w14:paraId="735E0BF3" w14:textId="77777777" w:rsidR="003B43AC" w:rsidRDefault="003B43AC" w:rsidP="003B43AC">
      <w:pPr>
        <w:rPr>
          <w:b/>
          <w:bCs/>
          <w:color w:val="000000"/>
          <w:sz w:val="24"/>
          <w:szCs w:val="24"/>
        </w:rPr>
      </w:pPr>
    </w:p>
    <w:p w14:paraId="79FD6162" w14:textId="77777777" w:rsidR="003B43AC" w:rsidRDefault="003B43AC" w:rsidP="003B43AC">
      <w:pPr>
        <w:rPr>
          <w:b/>
          <w:bCs/>
          <w:color w:val="000000"/>
          <w:sz w:val="24"/>
          <w:szCs w:val="24"/>
        </w:rPr>
      </w:pPr>
    </w:p>
    <w:p w14:paraId="088DF367" w14:textId="77777777" w:rsidR="003B43AC" w:rsidRDefault="003B43AC" w:rsidP="003B43AC">
      <w:pPr>
        <w:rPr>
          <w:b/>
          <w:bCs/>
          <w:color w:val="000000"/>
          <w:sz w:val="24"/>
          <w:szCs w:val="24"/>
        </w:rPr>
      </w:pPr>
    </w:p>
    <w:p w14:paraId="48BF6134" w14:textId="77777777" w:rsidR="003B43AC" w:rsidRDefault="003B43AC" w:rsidP="003B43AC">
      <w:pPr>
        <w:rPr>
          <w:b/>
          <w:bCs/>
          <w:color w:val="000000"/>
          <w:sz w:val="24"/>
          <w:szCs w:val="24"/>
        </w:rPr>
      </w:pPr>
    </w:p>
    <w:p w14:paraId="7100D6DD" w14:textId="77777777" w:rsidR="003B43AC" w:rsidRDefault="003B43AC" w:rsidP="003B43AC">
      <w:pPr>
        <w:rPr>
          <w:b/>
          <w:bCs/>
          <w:color w:val="000000"/>
          <w:sz w:val="24"/>
          <w:szCs w:val="24"/>
        </w:rPr>
      </w:pPr>
    </w:p>
    <w:p w14:paraId="483FC75C" w14:textId="77777777" w:rsidR="003B43AC" w:rsidRDefault="003B43AC" w:rsidP="003B43AC">
      <w:pPr>
        <w:rPr>
          <w:b/>
          <w:bCs/>
          <w:color w:val="000000"/>
          <w:sz w:val="24"/>
          <w:szCs w:val="24"/>
        </w:rPr>
      </w:pPr>
    </w:p>
    <w:p w14:paraId="51CFDDA0" w14:textId="77777777" w:rsidR="003B43AC" w:rsidRDefault="003B43AC" w:rsidP="003B43AC">
      <w:pPr>
        <w:rPr>
          <w:b/>
          <w:bCs/>
          <w:color w:val="000000"/>
          <w:sz w:val="24"/>
          <w:szCs w:val="24"/>
        </w:rPr>
      </w:pPr>
    </w:p>
    <w:p w14:paraId="2E762EB9" w14:textId="77777777" w:rsidR="003B43AC" w:rsidRDefault="003B43AC" w:rsidP="003B43AC">
      <w:pPr>
        <w:rPr>
          <w:b/>
          <w:bCs/>
          <w:color w:val="000000"/>
          <w:sz w:val="24"/>
          <w:szCs w:val="24"/>
        </w:rPr>
      </w:pPr>
    </w:p>
    <w:p w14:paraId="06EB42C2" w14:textId="77777777" w:rsidR="003B43AC" w:rsidRDefault="003B43AC" w:rsidP="003B43AC">
      <w:pPr>
        <w:rPr>
          <w:b/>
          <w:bCs/>
          <w:color w:val="000000"/>
          <w:sz w:val="24"/>
          <w:szCs w:val="24"/>
        </w:rPr>
      </w:pPr>
    </w:p>
    <w:p w14:paraId="0A6CADE6" w14:textId="77777777" w:rsidR="003B43AC" w:rsidRDefault="003B43AC" w:rsidP="003B43AC">
      <w:pPr>
        <w:rPr>
          <w:b/>
          <w:bCs/>
          <w:color w:val="000000"/>
          <w:sz w:val="24"/>
          <w:szCs w:val="24"/>
        </w:rPr>
      </w:pPr>
    </w:p>
    <w:p w14:paraId="0658047C" w14:textId="77777777" w:rsidR="003B43AC" w:rsidRDefault="003B43AC" w:rsidP="003B43AC">
      <w:pPr>
        <w:rPr>
          <w:b/>
          <w:bCs/>
          <w:color w:val="000000"/>
          <w:sz w:val="24"/>
          <w:szCs w:val="24"/>
        </w:rPr>
      </w:pPr>
    </w:p>
    <w:p w14:paraId="79B0B7CD" w14:textId="77777777" w:rsidR="003B43AC" w:rsidRDefault="003B43AC" w:rsidP="003B43AC">
      <w:pPr>
        <w:rPr>
          <w:b/>
          <w:bCs/>
          <w:color w:val="000000"/>
          <w:sz w:val="24"/>
          <w:szCs w:val="24"/>
        </w:rPr>
      </w:pPr>
    </w:p>
    <w:p w14:paraId="0B881A81" w14:textId="77777777" w:rsidR="003B43AC" w:rsidRDefault="003B43AC" w:rsidP="003B43AC">
      <w:pPr>
        <w:rPr>
          <w:b/>
          <w:bCs/>
          <w:color w:val="000000"/>
          <w:sz w:val="24"/>
          <w:szCs w:val="24"/>
        </w:rPr>
      </w:pPr>
    </w:p>
    <w:p w14:paraId="7F6D710B" w14:textId="77777777" w:rsidR="003B43AC" w:rsidRDefault="003B43AC" w:rsidP="003B43AC">
      <w:pPr>
        <w:rPr>
          <w:b/>
          <w:bCs/>
          <w:color w:val="000000"/>
          <w:sz w:val="24"/>
          <w:szCs w:val="24"/>
        </w:rPr>
      </w:pPr>
    </w:p>
    <w:p w14:paraId="2496BD51" w14:textId="77777777" w:rsidR="003B43AC" w:rsidRDefault="003B43AC" w:rsidP="003B43AC">
      <w:pPr>
        <w:rPr>
          <w:b/>
          <w:bCs/>
          <w:color w:val="000000"/>
          <w:sz w:val="24"/>
          <w:szCs w:val="24"/>
        </w:rPr>
      </w:pPr>
    </w:p>
    <w:p w14:paraId="45E98BE4" w14:textId="77777777" w:rsidR="003B43AC" w:rsidRDefault="003B43AC" w:rsidP="003B43AC">
      <w:pPr>
        <w:rPr>
          <w:b/>
          <w:bCs/>
          <w:color w:val="000000"/>
          <w:sz w:val="24"/>
          <w:szCs w:val="24"/>
        </w:rPr>
      </w:pPr>
    </w:p>
    <w:p w14:paraId="2BA87DE6" w14:textId="77777777" w:rsidR="003B43AC" w:rsidRDefault="003B43AC" w:rsidP="003B43AC">
      <w:pPr>
        <w:rPr>
          <w:b/>
          <w:bCs/>
          <w:color w:val="000000"/>
          <w:sz w:val="24"/>
          <w:szCs w:val="24"/>
        </w:rPr>
      </w:pPr>
    </w:p>
    <w:p w14:paraId="6660D2F7" w14:textId="77777777" w:rsidR="003B43AC" w:rsidRDefault="003B43AC" w:rsidP="003B43AC">
      <w:pPr>
        <w:rPr>
          <w:b/>
          <w:bCs/>
          <w:color w:val="000000"/>
          <w:sz w:val="24"/>
          <w:szCs w:val="24"/>
        </w:rPr>
      </w:pPr>
      <w:r w:rsidRPr="00CE22DE">
        <w:rPr>
          <w:b/>
          <w:bCs/>
          <w:color w:val="000000"/>
          <w:sz w:val="24"/>
          <w:szCs w:val="24"/>
        </w:rPr>
        <w:lastRenderedPageBreak/>
        <w:t>3.2 Показатели, характеризующие объем работы</w:t>
      </w:r>
    </w:p>
    <w:p w14:paraId="2B8A2E64" w14:textId="77777777" w:rsidR="003B43AC" w:rsidRDefault="003B43AC" w:rsidP="003B43AC">
      <w:pPr>
        <w:rPr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05"/>
        <w:gridCol w:w="1443"/>
        <w:gridCol w:w="1134"/>
        <w:gridCol w:w="709"/>
        <w:gridCol w:w="850"/>
        <w:gridCol w:w="425"/>
        <w:gridCol w:w="144"/>
        <w:gridCol w:w="849"/>
        <w:gridCol w:w="850"/>
        <w:gridCol w:w="851"/>
        <w:gridCol w:w="567"/>
        <w:gridCol w:w="742"/>
        <w:gridCol w:w="794"/>
        <w:gridCol w:w="1521"/>
      </w:tblGrid>
      <w:tr w:rsidR="003B43AC" w:rsidRPr="00CA4C99" w14:paraId="7A1886D8" w14:textId="77777777" w:rsidTr="00356896">
        <w:tc>
          <w:tcPr>
            <w:tcW w:w="567" w:type="dxa"/>
            <w:vMerge w:val="restart"/>
          </w:tcPr>
          <w:p w14:paraId="6F2271F1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305" w:type="dxa"/>
          </w:tcPr>
          <w:p w14:paraId="177A0C8F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443" w:type="dxa"/>
          </w:tcPr>
          <w:p w14:paraId="404093E7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693" w:type="dxa"/>
            <w:gridSpan w:val="3"/>
          </w:tcPr>
          <w:p w14:paraId="0876E97A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Показатель объема работы</w:t>
            </w:r>
          </w:p>
        </w:tc>
        <w:tc>
          <w:tcPr>
            <w:tcW w:w="3119" w:type="dxa"/>
            <w:gridSpan w:val="5"/>
          </w:tcPr>
          <w:p w14:paraId="54E797A7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Значение показателя объема работы</w:t>
            </w:r>
          </w:p>
        </w:tc>
        <w:tc>
          <w:tcPr>
            <w:tcW w:w="2103" w:type="dxa"/>
            <w:gridSpan w:val="3"/>
          </w:tcPr>
          <w:p w14:paraId="53B1D38F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Размер платы (цена, тариф)</w:t>
            </w:r>
          </w:p>
        </w:tc>
        <w:tc>
          <w:tcPr>
            <w:tcW w:w="1521" w:type="dxa"/>
          </w:tcPr>
          <w:p w14:paraId="680DF262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3B43AC" w:rsidRPr="00CA4C99" w14:paraId="50A748D6" w14:textId="77777777" w:rsidTr="00356896">
        <w:trPr>
          <w:trHeight w:val="883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9FA063B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305" w:type="dxa"/>
            <w:vMerge w:val="restart"/>
            <w:tcBorders>
              <w:bottom w:val="single" w:sz="4" w:space="0" w:color="auto"/>
            </w:tcBorders>
          </w:tcPr>
          <w:p w14:paraId="27CDBF5B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__________</w:t>
            </w:r>
          </w:p>
          <w:p w14:paraId="1B32C932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43" w:type="dxa"/>
            <w:vMerge w:val="restart"/>
            <w:tcBorders>
              <w:bottom w:val="single" w:sz="4" w:space="0" w:color="auto"/>
            </w:tcBorders>
          </w:tcPr>
          <w:p w14:paraId="065D536B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__________</w:t>
            </w:r>
          </w:p>
          <w:p w14:paraId="4555D197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14:paraId="08565DA8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  <w:right w:val="nil"/>
            </w:tcBorders>
          </w:tcPr>
          <w:p w14:paraId="7453BAAA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44" w:type="dxa"/>
            <w:vMerge w:val="restart"/>
            <w:tcBorders>
              <w:left w:val="nil"/>
              <w:bottom w:val="single" w:sz="4" w:space="0" w:color="auto"/>
            </w:tcBorders>
          </w:tcPr>
          <w:p w14:paraId="4B2CF448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Merge w:val="restart"/>
            <w:tcBorders>
              <w:bottom w:val="single" w:sz="4" w:space="0" w:color="auto"/>
            </w:tcBorders>
          </w:tcPr>
          <w:p w14:paraId="16A456FC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CA4C99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14:paraId="39A9B972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</w:t>
            </w:r>
            <w:r w:rsidRPr="00CA4C99">
              <w:rPr>
                <w:sz w:val="22"/>
                <w:szCs w:val="22"/>
              </w:rPr>
              <w:t>год (1-й год планового периода)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14:paraId="3F3C1139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  <w:r w:rsidRPr="00CA4C99">
              <w:rPr>
                <w:sz w:val="22"/>
                <w:szCs w:val="22"/>
              </w:rPr>
              <w:t xml:space="preserve"> год (2-й год планового периода)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14:paraId="7E6D8421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CA4C99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742" w:type="dxa"/>
            <w:vMerge w:val="restart"/>
            <w:tcBorders>
              <w:bottom w:val="single" w:sz="4" w:space="0" w:color="auto"/>
            </w:tcBorders>
          </w:tcPr>
          <w:p w14:paraId="4A72F0AE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</w:t>
            </w:r>
            <w:r w:rsidRPr="00CA4C99">
              <w:rPr>
                <w:sz w:val="22"/>
                <w:szCs w:val="22"/>
              </w:rPr>
              <w:t>год (1-й год планового периода)</w:t>
            </w:r>
          </w:p>
        </w:tc>
        <w:tc>
          <w:tcPr>
            <w:tcW w:w="794" w:type="dxa"/>
            <w:vMerge w:val="restart"/>
            <w:tcBorders>
              <w:bottom w:val="single" w:sz="4" w:space="0" w:color="auto"/>
            </w:tcBorders>
          </w:tcPr>
          <w:p w14:paraId="36882571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</w:t>
            </w:r>
            <w:r w:rsidRPr="00CA4C99">
              <w:rPr>
                <w:sz w:val="22"/>
                <w:szCs w:val="22"/>
              </w:rPr>
              <w:t>год (2-й год планового периода)</w:t>
            </w:r>
          </w:p>
        </w:tc>
        <w:tc>
          <w:tcPr>
            <w:tcW w:w="1521" w:type="dxa"/>
            <w:vMerge w:val="restart"/>
            <w:tcBorders>
              <w:bottom w:val="single" w:sz="4" w:space="0" w:color="auto"/>
            </w:tcBorders>
          </w:tcPr>
          <w:p w14:paraId="20113EEA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в процентах</w:t>
            </w:r>
          </w:p>
        </w:tc>
      </w:tr>
      <w:tr w:rsidR="003B43AC" w:rsidRPr="00CA4C99" w14:paraId="2F477BE2" w14:textId="77777777" w:rsidTr="00356896">
        <w:trPr>
          <w:trHeight w:val="322"/>
        </w:trPr>
        <w:tc>
          <w:tcPr>
            <w:tcW w:w="567" w:type="dxa"/>
            <w:vMerge/>
          </w:tcPr>
          <w:p w14:paraId="3CA20B90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305" w:type="dxa"/>
            <w:vMerge/>
          </w:tcPr>
          <w:p w14:paraId="2FA27AA4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43" w:type="dxa"/>
            <w:vMerge/>
          </w:tcPr>
          <w:p w14:paraId="0747AB91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38D7FD0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14:paraId="466D39DC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5" w:type="dxa"/>
            <w:gridSpan w:val="2"/>
            <w:vMerge w:val="restart"/>
            <w:tcBorders>
              <w:right w:val="nil"/>
            </w:tcBorders>
          </w:tcPr>
          <w:p w14:paraId="67518AF4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 xml:space="preserve">код по </w:t>
            </w:r>
            <w:hyperlink r:id="rId9">
              <w:r w:rsidRPr="00CA4C99">
                <w:rPr>
                  <w:sz w:val="22"/>
                  <w:szCs w:val="22"/>
                </w:rPr>
                <w:t>ОКЕИ</w:t>
              </w:r>
            </w:hyperlink>
          </w:p>
        </w:tc>
        <w:tc>
          <w:tcPr>
            <w:tcW w:w="144" w:type="dxa"/>
            <w:vMerge/>
            <w:tcBorders>
              <w:left w:val="nil"/>
            </w:tcBorders>
          </w:tcPr>
          <w:p w14:paraId="3E4CB145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</w:tcPr>
          <w:p w14:paraId="1F397CDC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7B77C0C3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3C2AE590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14:paraId="54B58E5E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42" w:type="dxa"/>
            <w:vMerge/>
          </w:tcPr>
          <w:p w14:paraId="542389CF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vMerge/>
          </w:tcPr>
          <w:p w14:paraId="726AA5FC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21" w:type="dxa"/>
            <w:vMerge/>
          </w:tcPr>
          <w:p w14:paraId="006EA1F2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B43AC" w:rsidRPr="00CA4C99" w14:paraId="33675AE1" w14:textId="77777777" w:rsidTr="00356896">
        <w:trPr>
          <w:trHeight w:val="549"/>
        </w:trPr>
        <w:tc>
          <w:tcPr>
            <w:tcW w:w="567" w:type="dxa"/>
            <w:vMerge/>
          </w:tcPr>
          <w:p w14:paraId="64686511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305" w:type="dxa"/>
            <w:vMerge/>
          </w:tcPr>
          <w:p w14:paraId="13FA2BF6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43" w:type="dxa"/>
            <w:vMerge/>
          </w:tcPr>
          <w:p w14:paraId="7F753203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E0C9F64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554B945F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right w:val="nil"/>
            </w:tcBorders>
          </w:tcPr>
          <w:p w14:paraId="4F87E092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" w:type="dxa"/>
            <w:tcBorders>
              <w:top w:val="nil"/>
              <w:left w:val="nil"/>
            </w:tcBorders>
          </w:tcPr>
          <w:p w14:paraId="2ABF15A2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</w:tcPr>
          <w:p w14:paraId="7FADC476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4856D030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457D9BE0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14:paraId="7ED1C36D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42" w:type="dxa"/>
            <w:vMerge/>
          </w:tcPr>
          <w:p w14:paraId="504331BF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vMerge/>
          </w:tcPr>
          <w:p w14:paraId="3CD83DAF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21" w:type="dxa"/>
            <w:vMerge/>
          </w:tcPr>
          <w:p w14:paraId="4EC33F7C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B43AC" w:rsidRPr="00CA4C99" w14:paraId="14837763" w14:textId="77777777" w:rsidTr="00356896">
        <w:tc>
          <w:tcPr>
            <w:tcW w:w="567" w:type="dxa"/>
          </w:tcPr>
          <w:p w14:paraId="1F16339F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1</w:t>
            </w:r>
          </w:p>
        </w:tc>
        <w:tc>
          <w:tcPr>
            <w:tcW w:w="2305" w:type="dxa"/>
          </w:tcPr>
          <w:p w14:paraId="31C711FC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2</w:t>
            </w:r>
          </w:p>
        </w:tc>
        <w:tc>
          <w:tcPr>
            <w:tcW w:w="1443" w:type="dxa"/>
          </w:tcPr>
          <w:p w14:paraId="3D09C55E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3AE5724D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14:paraId="0F5ED4EF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5</w:t>
            </w:r>
          </w:p>
        </w:tc>
        <w:tc>
          <w:tcPr>
            <w:tcW w:w="1419" w:type="dxa"/>
            <w:gridSpan w:val="3"/>
          </w:tcPr>
          <w:p w14:paraId="441B89F3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6</w:t>
            </w:r>
          </w:p>
        </w:tc>
        <w:tc>
          <w:tcPr>
            <w:tcW w:w="849" w:type="dxa"/>
          </w:tcPr>
          <w:p w14:paraId="6F8800CC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14:paraId="4F9383ED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14:paraId="6938F1A3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14:paraId="489AF28D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10</w:t>
            </w:r>
          </w:p>
        </w:tc>
        <w:tc>
          <w:tcPr>
            <w:tcW w:w="742" w:type="dxa"/>
          </w:tcPr>
          <w:p w14:paraId="7B57DA1E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11</w:t>
            </w:r>
          </w:p>
        </w:tc>
        <w:tc>
          <w:tcPr>
            <w:tcW w:w="794" w:type="dxa"/>
          </w:tcPr>
          <w:p w14:paraId="7457BB5D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12</w:t>
            </w:r>
          </w:p>
        </w:tc>
        <w:tc>
          <w:tcPr>
            <w:tcW w:w="1521" w:type="dxa"/>
          </w:tcPr>
          <w:p w14:paraId="64BBD266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13</w:t>
            </w:r>
          </w:p>
        </w:tc>
      </w:tr>
      <w:tr w:rsidR="003B43AC" w:rsidRPr="00CA4C99" w14:paraId="134EDB64" w14:textId="77777777" w:rsidTr="00356896">
        <w:tc>
          <w:tcPr>
            <w:tcW w:w="567" w:type="dxa"/>
            <w:vMerge w:val="restart"/>
          </w:tcPr>
          <w:p w14:paraId="1287CCC3" w14:textId="77777777" w:rsidR="003B43AC" w:rsidRPr="00CD2D0A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D2D0A">
              <w:rPr>
                <w:color w:val="000000"/>
                <w:shd w:val="clear" w:color="auto" w:fill="FFFFFF"/>
              </w:rPr>
              <w:t>370000.Р.62.1.37.00001000</w:t>
            </w:r>
          </w:p>
        </w:tc>
        <w:tc>
          <w:tcPr>
            <w:tcW w:w="2305" w:type="dxa"/>
            <w:vMerge w:val="restart"/>
          </w:tcPr>
          <w:p w14:paraId="7EC7065D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 ремонт ливневой канализации. Содержание и ремонт водоотводных кюветов</w:t>
            </w:r>
          </w:p>
        </w:tc>
        <w:tc>
          <w:tcPr>
            <w:tcW w:w="1443" w:type="dxa"/>
            <w:vMerge w:val="restart"/>
          </w:tcPr>
          <w:p w14:paraId="344C2076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Регулярно в течение года</w:t>
            </w:r>
          </w:p>
        </w:tc>
        <w:tc>
          <w:tcPr>
            <w:tcW w:w="1134" w:type="dxa"/>
          </w:tcPr>
          <w:p w14:paraId="67862050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сетей</w:t>
            </w:r>
          </w:p>
        </w:tc>
        <w:tc>
          <w:tcPr>
            <w:tcW w:w="709" w:type="dxa"/>
          </w:tcPr>
          <w:p w14:paraId="1F9287EA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419" w:type="dxa"/>
            <w:gridSpan w:val="3"/>
          </w:tcPr>
          <w:p w14:paraId="5374D03B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008</w:t>
            </w:r>
          </w:p>
        </w:tc>
        <w:tc>
          <w:tcPr>
            <w:tcW w:w="849" w:type="dxa"/>
          </w:tcPr>
          <w:p w14:paraId="4365586D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9,4447</w:t>
            </w:r>
          </w:p>
        </w:tc>
        <w:tc>
          <w:tcPr>
            <w:tcW w:w="850" w:type="dxa"/>
          </w:tcPr>
          <w:p w14:paraId="21FE2424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9,4447</w:t>
            </w:r>
          </w:p>
        </w:tc>
        <w:tc>
          <w:tcPr>
            <w:tcW w:w="851" w:type="dxa"/>
          </w:tcPr>
          <w:p w14:paraId="2DBD4B0D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9,4447</w:t>
            </w:r>
          </w:p>
        </w:tc>
        <w:tc>
          <w:tcPr>
            <w:tcW w:w="567" w:type="dxa"/>
          </w:tcPr>
          <w:p w14:paraId="51F5009F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3F25B7DE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250B8CE7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21" w:type="dxa"/>
          </w:tcPr>
          <w:p w14:paraId="472937CF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B43AC" w:rsidRPr="00CA4C99" w14:paraId="57FA9D36" w14:textId="77777777" w:rsidTr="00356896">
        <w:tc>
          <w:tcPr>
            <w:tcW w:w="567" w:type="dxa"/>
            <w:vMerge/>
          </w:tcPr>
          <w:p w14:paraId="534340FA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305" w:type="dxa"/>
            <w:vMerge/>
          </w:tcPr>
          <w:p w14:paraId="562092C2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43" w:type="dxa"/>
            <w:vMerge/>
          </w:tcPr>
          <w:p w14:paraId="3AAAF172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AFD7B81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 </w:t>
            </w:r>
          </w:p>
        </w:tc>
        <w:tc>
          <w:tcPr>
            <w:tcW w:w="709" w:type="dxa"/>
          </w:tcPr>
          <w:p w14:paraId="7977DC93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419" w:type="dxa"/>
            <w:gridSpan w:val="3"/>
          </w:tcPr>
          <w:p w14:paraId="0655F602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008</w:t>
            </w:r>
          </w:p>
        </w:tc>
        <w:tc>
          <w:tcPr>
            <w:tcW w:w="849" w:type="dxa"/>
          </w:tcPr>
          <w:p w14:paraId="2ACB4EEB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</w:t>
            </w:r>
          </w:p>
        </w:tc>
        <w:tc>
          <w:tcPr>
            <w:tcW w:w="850" w:type="dxa"/>
          </w:tcPr>
          <w:p w14:paraId="549F5CF2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</w:t>
            </w:r>
          </w:p>
        </w:tc>
        <w:tc>
          <w:tcPr>
            <w:tcW w:w="851" w:type="dxa"/>
          </w:tcPr>
          <w:p w14:paraId="00BD8603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</w:t>
            </w:r>
          </w:p>
        </w:tc>
        <w:tc>
          <w:tcPr>
            <w:tcW w:w="567" w:type="dxa"/>
          </w:tcPr>
          <w:p w14:paraId="01CAC941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5B9783E0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5EAB15BB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21" w:type="dxa"/>
          </w:tcPr>
          <w:p w14:paraId="646D80FF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14:paraId="446E1402" w14:textId="77777777" w:rsidR="003B43AC" w:rsidRDefault="003B43AC" w:rsidP="003B43AC">
      <w:pPr>
        <w:rPr>
          <w:sz w:val="24"/>
          <w:szCs w:val="24"/>
        </w:rPr>
      </w:pPr>
    </w:p>
    <w:p w14:paraId="4E026013" w14:textId="77777777" w:rsidR="003B43AC" w:rsidRDefault="003B43AC" w:rsidP="003B43AC">
      <w:pPr>
        <w:rPr>
          <w:sz w:val="24"/>
          <w:szCs w:val="24"/>
        </w:rPr>
      </w:pPr>
    </w:p>
    <w:p w14:paraId="4C2CA074" w14:textId="77777777" w:rsidR="003B43AC" w:rsidRDefault="003B43AC" w:rsidP="003B43AC">
      <w:pPr>
        <w:rPr>
          <w:sz w:val="24"/>
          <w:szCs w:val="24"/>
        </w:rPr>
      </w:pPr>
    </w:p>
    <w:p w14:paraId="67145D07" w14:textId="77777777" w:rsidR="003B43AC" w:rsidRDefault="003B43AC" w:rsidP="003B43AC">
      <w:pPr>
        <w:rPr>
          <w:sz w:val="24"/>
          <w:szCs w:val="24"/>
        </w:rPr>
      </w:pPr>
    </w:p>
    <w:p w14:paraId="1341BC0C" w14:textId="77777777" w:rsidR="003B43AC" w:rsidRPr="00CE22DE" w:rsidRDefault="003B43AC" w:rsidP="003B43AC">
      <w:pPr>
        <w:rPr>
          <w:sz w:val="24"/>
          <w:szCs w:val="24"/>
        </w:rPr>
      </w:pPr>
    </w:p>
    <w:p w14:paraId="5BD7DE6A" w14:textId="77777777" w:rsidR="003B43AC" w:rsidRPr="00CE22DE" w:rsidRDefault="003B43AC" w:rsidP="003B43AC">
      <w:pPr>
        <w:rPr>
          <w:sz w:val="24"/>
          <w:szCs w:val="24"/>
        </w:rPr>
      </w:pP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6"/>
        <w:gridCol w:w="1941"/>
        <w:gridCol w:w="1240"/>
        <w:gridCol w:w="998"/>
        <w:gridCol w:w="1306"/>
        <w:gridCol w:w="1117"/>
        <w:gridCol w:w="1117"/>
        <w:gridCol w:w="1310"/>
        <w:gridCol w:w="1117"/>
        <w:gridCol w:w="1117"/>
        <w:gridCol w:w="864"/>
        <w:gridCol w:w="992"/>
      </w:tblGrid>
      <w:tr w:rsidR="003B43AC" w:rsidRPr="00CE22DE" w14:paraId="23CED652" w14:textId="77777777" w:rsidTr="00356896">
        <w:trPr>
          <w:trHeight w:val="1299"/>
        </w:trPr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8258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color w:val="000000"/>
                <w:sz w:val="22"/>
                <w:szCs w:val="22"/>
                <w:lang w:eastAsia="en-US"/>
              </w:rPr>
              <w:lastRenderedPageBreak/>
              <w:t>Номер реестровой записи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2AC8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color w:val="000000"/>
                <w:sz w:val="22"/>
                <w:szCs w:val="22"/>
                <w:lang w:eastAsia="en-US"/>
              </w:rPr>
              <w:t>Показатель объема работы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1910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color w:val="000000"/>
                <w:sz w:val="22"/>
                <w:szCs w:val="22"/>
                <w:lang w:eastAsia="en-US"/>
              </w:rPr>
              <w:t>Значение показателя объема работы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75EB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color w:val="000000"/>
                <w:sz w:val="22"/>
                <w:szCs w:val="22"/>
                <w:lang w:eastAsia="en-US"/>
              </w:rPr>
              <w:t>Размер платы (цена, тариф)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A2FE" w14:textId="77777777" w:rsidR="003B43AC" w:rsidRPr="00CE22DE" w:rsidRDefault="003B43AC" w:rsidP="00356896">
            <w:pPr>
              <w:tabs>
                <w:tab w:val="left" w:pos="889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CE22DE">
              <w:rPr>
                <w:sz w:val="22"/>
                <w:szCs w:val="22"/>
                <w:lang w:eastAsia="en-US"/>
              </w:rPr>
              <w:t>Допустимые (возможные) отклонения от установленных показателей объема работы</w:t>
            </w:r>
          </w:p>
        </w:tc>
      </w:tr>
      <w:tr w:rsidR="003B43AC" w:rsidRPr="00CE22DE" w14:paraId="5B1796AA" w14:textId="77777777" w:rsidTr="00356896"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DEC8" w14:textId="77777777" w:rsidR="003B43AC" w:rsidRPr="00CE22DE" w:rsidRDefault="003B43AC" w:rsidP="00356896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7414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D971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color w:val="000000"/>
                <w:sz w:val="22"/>
                <w:szCs w:val="22"/>
                <w:lang w:eastAsia="en-US"/>
              </w:rPr>
              <w:t xml:space="preserve">Единица измерения 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840B" w14:textId="77777777" w:rsidR="003B43AC" w:rsidRPr="00CE22DE" w:rsidRDefault="003B43AC" w:rsidP="00356896">
            <w:pPr>
              <w:spacing w:line="256" w:lineRule="auto"/>
              <w:rPr>
                <w:lang w:eastAsia="en-US"/>
              </w:rPr>
            </w:pPr>
            <w:r w:rsidRPr="00CE22DE">
              <w:rPr>
                <w:lang w:eastAsia="en-US"/>
              </w:rPr>
              <w:t>202</w:t>
            </w:r>
            <w:r>
              <w:rPr>
                <w:lang w:eastAsia="en-US"/>
              </w:rPr>
              <w:t>5</w:t>
            </w:r>
            <w:r w:rsidRPr="00CE22DE">
              <w:rPr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521E" w14:textId="77777777" w:rsidR="003B43AC" w:rsidRPr="00CE22DE" w:rsidRDefault="003B43AC" w:rsidP="00356896">
            <w:pPr>
              <w:spacing w:line="256" w:lineRule="auto"/>
              <w:rPr>
                <w:lang w:eastAsia="en-US"/>
              </w:rPr>
            </w:pPr>
            <w:r w:rsidRPr="00CE22DE">
              <w:rPr>
                <w:lang w:eastAsia="en-US"/>
              </w:rPr>
              <w:t>202</w:t>
            </w:r>
            <w:r>
              <w:rPr>
                <w:lang w:eastAsia="en-US"/>
              </w:rPr>
              <w:t>6</w:t>
            </w:r>
            <w:r w:rsidRPr="00CE22DE">
              <w:rPr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249B" w14:textId="77777777" w:rsidR="003B43AC" w:rsidRPr="00CE22DE" w:rsidRDefault="003B43AC" w:rsidP="00356896">
            <w:pPr>
              <w:spacing w:line="256" w:lineRule="auto"/>
              <w:rPr>
                <w:lang w:eastAsia="en-US"/>
              </w:rPr>
            </w:pPr>
            <w:r w:rsidRPr="00CE22DE">
              <w:rPr>
                <w:lang w:eastAsia="en-US"/>
              </w:rPr>
              <w:t>202</w:t>
            </w:r>
            <w:r>
              <w:rPr>
                <w:lang w:eastAsia="en-US"/>
              </w:rPr>
              <w:t xml:space="preserve">7 </w:t>
            </w:r>
            <w:r w:rsidRPr="00CE22DE">
              <w:rPr>
                <w:lang w:eastAsia="en-US"/>
              </w:rPr>
              <w:t>год (2-й год планового периода)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5B1A" w14:textId="77777777" w:rsidR="003B43AC" w:rsidRPr="00CE22DE" w:rsidRDefault="003B43AC" w:rsidP="00356896">
            <w:pPr>
              <w:spacing w:line="256" w:lineRule="auto"/>
              <w:rPr>
                <w:lang w:eastAsia="en-US"/>
              </w:rPr>
            </w:pPr>
            <w:r w:rsidRPr="00CE22DE">
              <w:rPr>
                <w:lang w:eastAsia="en-US"/>
              </w:rPr>
              <w:t>202</w:t>
            </w:r>
            <w:r>
              <w:rPr>
                <w:lang w:eastAsia="en-US"/>
              </w:rPr>
              <w:t>5</w:t>
            </w:r>
            <w:r w:rsidRPr="00CE22DE">
              <w:rPr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B39C" w14:textId="77777777" w:rsidR="003B43AC" w:rsidRPr="00CE22DE" w:rsidRDefault="003B43AC" w:rsidP="00356896">
            <w:pPr>
              <w:spacing w:line="256" w:lineRule="auto"/>
              <w:rPr>
                <w:lang w:eastAsia="en-US"/>
              </w:rPr>
            </w:pPr>
            <w:r w:rsidRPr="00CE22DE">
              <w:rPr>
                <w:lang w:eastAsia="en-US"/>
              </w:rPr>
              <w:t>202</w:t>
            </w:r>
            <w:r>
              <w:rPr>
                <w:lang w:eastAsia="en-US"/>
              </w:rPr>
              <w:t xml:space="preserve">6 </w:t>
            </w:r>
            <w:r w:rsidRPr="00CE22DE">
              <w:rPr>
                <w:lang w:eastAsia="en-US"/>
              </w:rPr>
              <w:t xml:space="preserve">год </w:t>
            </w:r>
          </w:p>
          <w:p w14:paraId="702A463B" w14:textId="77777777" w:rsidR="003B43AC" w:rsidRPr="00CE22DE" w:rsidRDefault="003B43AC" w:rsidP="00356896">
            <w:pPr>
              <w:spacing w:line="256" w:lineRule="auto"/>
              <w:rPr>
                <w:lang w:eastAsia="en-US"/>
              </w:rPr>
            </w:pPr>
            <w:r w:rsidRPr="00CE22DE">
              <w:rPr>
                <w:lang w:eastAsia="en-US"/>
              </w:rPr>
              <w:t>(1-й год планового периода)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281E" w14:textId="77777777" w:rsidR="003B43AC" w:rsidRPr="00CE22DE" w:rsidRDefault="003B43AC" w:rsidP="00356896">
            <w:pPr>
              <w:spacing w:line="256" w:lineRule="auto"/>
              <w:rPr>
                <w:lang w:eastAsia="en-US"/>
              </w:rPr>
            </w:pPr>
            <w:r w:rsidRPr="00CE22DE">
              <w:rPr>
                <w:lang w:eastAsia="en-US"/>
              </w:rPr>
              <w:t>202</w:t>
            </w:r>
            <w:r>
              <w:rPr>
                <w:lang w:eastAsia="en-US"/>
              </w:rPr>
              <w:t>7</w:t>
            </w:r>
            <w:r w:rsidRPr="00CE22DE">
              <w:rPr>
                <w:lang w:eastAsia="en-US"/>
              </w:rPr>
              <w:t xml:space="preserve"> год</w:t>
            </w:r>
          </w:p>
          <w:p w14:paraId="2C70C2EB" w14:textId="77777777" w:rsidR="003B43AC" w:rsidRPr="00CE22DE" w:rsidRDefault="003B43AC" w:rsidP="00356896">
            <w:pPr>
              <w:spacing w:line="256" w:lineRule="auto"/>
              <w:rPr>
                <w:lang w:eastAsia="en-US"/>
              </w:rPr>
            </w:pPr>
            <w:r w:rsidRPr="00CE22DE">
              <w:rPr>
                <w:lang w:eastAsia="en-US"/>
              </w:rPr>
              <w:t xml:space="preserve"> (2-й год планового периода)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77CD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CE22DE">
              <w:rPr>
                <w:lang w:eastAsia="en-US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E9C8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CE22DE">
              <w:rPr>
                <w:lang w:eastAsia="en-US"/>
              </w:rPr>
              <w:t>в абсолютных показателях</w:t>
            </w:r>
          </w:p>
        </w:tc>
      </w:tr>
      <w:tr w:rsidR="003B43AC" w:rsidRPr="00CE22DE" w14:paraId="02D89FD8" w14:textId="77777777" w:rsidTr="00356896"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DF16" w14:textId="77777777" w:rsidR="003B43AC" w:rsidRPr="00CE22DE" w:rsidRDefault="003B43AC" w:rsidP="00356896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14FB" w14:textId="77777777" w:rsidR="003B43AC" w:rsidRPr="00CE22DE" w:rsidRDefault="003B43AC" w:rsidP="00356896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8753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22DE">
              <w:rPr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4016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22DE">
              <w:rPr>
                <w:color w:val="000000"/>
                <w:sz w:val="22"/>
                <w:szCs w:val="22"/>
                <w:lang w:eastAsia="en-US"/>
              </w:rPr>
              <w:t>Код по ОКЕИ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6A08" w14:textId="77777777" w:rsidR="003B43AC" w:rsidRPr="00CE22DE" w:rsidRDefault="003B43AC" w:rsidP="00356896">
            <w:pPr>
              <w:rPr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66CF" w14:textId="77777777" w:rsidR="003B43AC" w:rsidRPr="00CE22DE" w:rsidRDefault="003B43AC" w:rsidP="00356896">
            <w:pPr>
              <w:rPr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EBFE" w14:textId="77777777" w:rsidR="003B43AC" w:rsidRPr="00CE22DE" w:rsidRDefault="003B43AC" w:rsidP="00356896">
            <w:pPr>
              <w:rPr>
                <w:lang w:eastAsia="en-US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2C1D" w14:textId="77777777" w:rsidR="003B43AC" w:rsidRPr="00CE22DE" w:rsidRDefault="003B43AC" w:rsidP="00356896">
            <w:pPr>
              <w:rPr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4141" w14:textId="77777777" w:rsidR="003B43AC" w:rsidRPr="00CE22DE" w:rsidRDefault="003B43AC" w:rsidP="00356896">
            <w:pPr>
              <w:rPr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49F6" w14:textId="77777777" w:rsidR="003B43AC" w:rsidRPr="00CE22DE" w:rsidRDefault="003B43AC" w:rsidP="00356896">
            <w:pPr>
              <w:rPr>
                <w:lang w:eastAsia="en-US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312D9" w14:textId="77777777" w:rsidR="003B43AC" w:rsidRPr="00CE22DE" w:rsidRDefault="003B43AC" w:rsidP="00356896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D650" w14:textId="77777777" w:rsidR="003B43AC" w:rsidRPr="00CE22DE" w:rsidRDefault="003B43AC" w:rsidP="00356896">
            <w:pPr>
              <w:rPr>
                <w:lang w:eastAsia="en-US"/>
              </w:rPr>
            </w:pPr>
          </w:p>
        </w:tc>
      </w:tr>
      <w:tr w:rsidR="003B43AC" w:rsidRPr="00CE22DE" w14:paraId="03CA9268" w14:textId="77777777" w:rsidTr="00356896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E0B5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6548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70B9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1C89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7781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717E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E2B1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53C6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CAF6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3F44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164F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78E5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</w:tr>
      <w:tr w:rsidR="003B43AC" w:rsidRPr="00CE22DE" w14:paraId="1829A903" w14:textId="77777777" w:rsidTr="00356896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4F84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231E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Содержание ливневой канализации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F72A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C1C1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066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C521" w14:textId="77777777" w:rsidR="003B43AC" w:rsidRPr="008251D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9,4447*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6FC8" w14:textId="77777777" w:rsidR="003B43AC" w:rsidRPr="008251D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9,4447*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41F8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9,4447*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99BD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CEE9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A605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04E1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F758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B43AC" w:rsidRPr="00CE22DE" w14:paraId="0C38464A" w14:textId="77777777" w:rsidTr="00356896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9ADB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70F7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Восстановление, прочистка и </w:t>
            </w:r>
            <w:proofErr w:type="gramStart"/>
            <w:r>
              <w:rPr>
                <w:color w:val="000000"/>
                <w:lang w:eastAsia="en-US"/>
              </w:rPr>
              <w:t>углубление  водоотводных</w:t>
            </w:r>
            <w:proofErr w:type="gramEnd"/>
            <w:r>
              <w:rPr>
                <w:color w:val="000000"/>
                <w:lang w:eastAsia="en-US"/>
              </w:rPr>
              <w:t xml:space="preserve"> кюветов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906B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26CB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066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365A" w14:textId="77777777" w:rsidR="003B43AC" w:rsidRPr="008251D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44,0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F73B" w14:textId="77777777" w:rsidR="003B43AC" w:rsidRPr="008251D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44,0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78C8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44,0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9580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51A6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3AC6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A64D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D93A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65ED2B8B" w14:textId="77777777" w:rsidR="003B43AC" w:rsidRPr="00CE22DE" w:rsidRDefault="003B43AC" w:rsidP="003B43AC">
      <w:pPr>
        <w:rPr>
          <w:sz w:val="24"/>
          <w:szCs w:val="24"/>
        </w:rPr>
      </w:pPr>
    </w:p>
    <w:p w14:paraId="56AC6935" w14:textId="77777777" w:rsidR="003B43AC" w:rsidRPr="00CE22DE" w:rsidRDefault="003B43AC" w:rsidP="003B43AC">
      <w:pPr>
        <w:rPr>
          <w:sz w:val="24"/>
          <w:szCs w:val="24"/>
        </w:rPr>
      </w:pPr>
      <w:r>
        <w:rPr>
          <w:sz w:val="24"/>
          <w:szCs w:val="24"/>
        </w:rPr>
        <w:t>*Согласно приложению 1 к муниципальному заданию</w:t>
      </w:r>
      <w:r w:rsidRPr="00CE22DE">
        <w:rPr>
          <w:sz w:val="24"/>
          <w:szCs w:val="24"/>
        </w:rPr>
        <w:br w:type="page"/>
      </w:r>
    </w:p>
    <w:p w14:paraId="2F4CFDCE" w14:textId="77777777" w:rsidR="003B43AC" w:rsidRPr="00CE22DE" w:rsidRDefault="003B43AC" w:rsidP="003B43AC">
      <w:pPr>
        <w:jc w:val="center"/>
        <w:rPr>
          <w:sz w:val="24"/>
          <w:szCs w:val="24"/>
        </w:rPr>
      </w:pPr>
      <w:r w:rsidRPr="00CE22DE">
        <w:rPr>
          <w:color w:val="000000"/>
          <w:sz w:val="24"/>
          <w:szCs w:val="24"/>
        </w:rPr>
        <w:lastRenderedPageBreak/>
        <w:t>РАЗДЕЛ 2</w:t>
      </w:r>
    </w:p>
    <w:p w14:paraId="37B1A2BA" w14:textId="77777777" w:rsidR="003B43AC" w:rsidRPr="00CE22DE" w:rsidRDefault="003B43AC" w:rsidP="003B43AC">
      <w:pPr>
        <w:widowControl w:val="0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1"/>
        <w:gridCol w:w="2267"/>
        <w:gridCol w:w="2267"/>
      </w:tblGrid>
      <w:tr w:rsidR="003B43AC" w:rsidRPr="00CE22DE" w14:paraId="058BE44E" w14:textId="77777777" w:rsidTr="00356896">
        <w:trPr>
          <w:trHeight w:val="110"/>
        </w:trPr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C79B6" w14:textId="77777777" w:rsidR="003B43AC" w:rsidRPr="0049608B" w:rsidRDefault="003B43AC" w:rsidP="0035689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9608B">
              <w:rPr>
                <w:b/>
                <w:bCs/>
                <w:color w:val="000000"/>
                <w:sz w:val="24"/>
                <w:szCs w:val="24"/>
              </w:rPr>
              <w:t>1. Наименование работы</w:t>
            </w:r>
          </w:p>
        </w:tc>
        <w:tc>
          <w:tcPr>
            <w:tcW w:w="2267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3D96012D" w14:textId="77777777" w:rsidR="003B43AC" w:rsidRPr="0049608B" w:rsidRDefault="003B43AC" w:rsidP="0035689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608B">
              <w:rPr>
                <w:color w:val="00000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2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EB7EED1" w14:textId="77777777" w:rsidR="003B43AC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</w:p>
          <w:p w14:paraId="3151AF1A" w14:textId="77777777" w:rsidR="003B43AC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</w:p>
          <w:p w14:paraId="25B756DB" w14:textId="77777777" w:rsidR="003B43AC" w:rsidRPr="0049608B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D2D0A">
              <w:rPr>
                <w:color w:val="000000"/>
                <w:shd w:val="clear" w:color="auto" w:fill="FFFFFF"/>
              </w:rPr>
              <w:t>931100.Р.62.1.93.10001000</w:t>
            </w:r>
          </w:p>
        </w:tc>
      </w:tr>
      <w:tr w:rsidR="003B43AC" w:rsidRPr="00CE22DE" w14:paraId="1F7CAFE2" w14:textId="77777777" w:rsidTr="00356896">
        <w:trPr>
          <w:trHeight w:val="493"/>
        </w:trPr>
        <w:tc>
          <w:tcPr>
            <w:tcW w:w="100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14:paraId="62C24885" w14:textId="77777777" w:rsidR="003B43AC" w:rsidRPr="0049608B" w:rsidRDefault="003B43AC" w:rsidP="003568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спортивных объектов. Обслуживание оборудование спортивных игровых площадок</w:t>
            </w:r>
            <w:r w:rsidRPr="0049608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264FB65" w14:textId="77777777" w:rsidR="003B43AC" w:rsidRPr="0049608B" w:rsidRDefault="003B43AC" w:rsidP="00356896">
            <w:pPr>
              <w:rPr>
                <w:color w:val="000000"/>
              </w:rPr>
            </w:pPr>
          </w:p>
        </w:tc>
        <w:tc>
          <w:tcPr>
            <w:tcW w:w="22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70D2CCF" w14:textId="77777777" w:rsidR="003B43AC" w:rsidRPr="0049608B" w:rsidRDefault="003B43AC" w:rsidP="00356896">
            <w:pPr>
              <w:rPr>
                <w:color w:val="000000"/>
                <w:sz w:val="24"/>
                <w:szCs w:val="24"/>
              </w:rPr>
            </w:pPr>
          </w:p>
        </w:tc>
      </w:tr>
      <w:tr w:rsidR="003B43AC" w:rsidRPr="00CE22DE" w14:paraId="7DBF9351" w14:textId="77777777" w:rsidTr="00356896">
        <w:trPr>
          <w:trHeight w:val="640"/>
        </w:trPr>
        <w:tc>
          <w:tcPr>
            <w:tcW w:w="100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742ACD" w14:textId="77777777" w:rsidR="003B43AC" w:rsidRPr="0049608B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C9AA8B4" w14:textId="77777777" w:rsidR="003B43AC" w:rsidRPr="0049608B" w:rsidRDefault="003B43AC" w:rsidP="00356896">
            <w:pPr>
              <w:rPr>
                <w:color w:val="000000"/>
              </w:rPr>
            </w:pPr>
          </w:p>
        </w:tc>
        <w:tc>
          <w:tcPr>
            <w:tcW w:w="22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446DE01" w14:textId="77777777" w:rsidR="003B43AC" w:rsidRPr="0049608B" w:rsidRDefault="003B43AC" w:rsidP="00356896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39838B27" w14:textId="77777777" w:rsidR="003B43AC" w:rsidRPr="00CE22DE" w:rsidRDefault="003B43AC" w:rsidP="003B43AC">
      <w:pPr>
        <w:rPr>
          <w:sz w:val="24"/>
          <w:szCs w:val="24"/>
        </w:rPr>
      </w:pPr>
    </w:p>
    <w:p w14:paraId="067E3369" w14:textId="77777777" w:rsidR="003B43AC" w:rsidRPr="00CE22DE" w:rsidRDefault="003B43AC" w:rsidP="003B43AC">
      <w:pPr>
        <w:rPr>
          <w:b/>
          <w:bCs/>
          <w:color w:val="000000"/>
          <w:sz w:val="24"/>
          <w:szCs w:val="24"/>
        </w:rPr>
      </w:pPr>
      <w:r w:rsidRPr="00CE22DE">
        <w:rPr>
          <w:b/>
          <w:bCs/>
          <w:color w:val="000000"/>
          <w:sz w:val="24"/>
          <w:szCs w:val="24"/>
        </w:rPr>
        <w:t>2. Категории потребителей работы</w:t>
      </w:r>
    </w:p>
    <w:p w14:paraId="3286E743" w14:textId="77777777" w:rsidR="003B43AC" w:rsidRPr="00CE22DE" w:rsidRDefault="003B43AC" w:rsidP="003B43AC">
      <w:pPr>
        <w:rPr>
          <w:sz w:val="24"/>
          <w:szCs w:val="24"/>
        </w:rPr>
      </w:pPr>
    </w:p>
    <w:p w14:paraId="7C62BDF1" w14:textId="77777777" w:rsidR="003B43AC" w:rsidRDefault="003B43AC" w:rsidP="003B43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Общество в целом</w:t>
      </w:r>
    </w:p>
    <w:p w14:paraId="731DC720" w14:textId="77777777" w:rsidR="003B43AC" w:rsidRPr="00CE22DE" w:rsidRDefault="003B43AC" w:rsidP="003B43AC">
      <w:pPr>
        <w:rPr>
          <w:sz w:val="28"/>
          <w:szCs w:val="28"/>
          <w:u w:val="single"/>
        </w:rPr>
      </w:pPr>
    </w:p>
    <w:p w14:paraId="586D0B23" w14:textId="77777777" w:rsidR="003B43AC" w:rsidRPr="00CE22DE" w:rsidRDefault="003B43AC" w:rsidP="003B43AC">
      <w:pPr>
        <w:rPr>
          <w:sz w:val="24"/>
          <w:szCs w:val="24"/>
        </w:rPr>
      </w:pPr>
      <w:r w:rsidRPr="00CE22DE">
        <w:rPr>
          <w:b/>
          <w:bCs/>
          <w:color w:val="000000"/>
          <w:sz w:val="24"/>
          <w:szCs w:val="24"/>
        </w:rPr>
        <w:t>3. Показатели, характеризующие объем и (или) качество работы</w:t>
      </w:r>
    </w:p>
    <w:p w14:paraId="6A5128EF" w14:textId="77777777" w:rsidR="003B43AC" w:rsidRPr="00CE22DE" w:rsidRDefault="003B43AC" w:rsidP="003B43AC">
      <w:pPr>
        <w:rPr>
          <w:sz w:val="24"/>
          <w:szCs w:val="24"/>
        </w:rPr>
      </w:pPr>
    </w:p>
    <w:p w14:paraId="469C5641" w14:textId="77777777" w:rsidR="003B43AC" w:rsidRDefault="003B43AC" w:rsidP="003B43AC">
      <w:pPr>
        <w:rPr>
          <w:b/>
          <w:bCs/>
          <w:color w:val="000000"/>
          <w:sz w:val="22"/>
          <w:szCs w:val="22"/>
        </w:rPr>
      </w:pPr>
      <w:r w:rsidRPr="00CE22DE">
        <w:rPr>
          <w:b/>
          <w:bCs/>
          <w:color w:val="000000"/>
          <w:sz w:val="22"/>
          <w:szCs w:val="22"/>
        </w:rPr>
        <w:t>3.1 Показатели, характеризующие качество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1452"/>
        <w:gridCol w:w="1239"/>
        <w:gridCol w:w="1029"/>
        <w:gridCol w:w="672"/>
        <w:gridCol w:w="1474"/>
        <w:gridCol w:w="1247"/>
        <w:gridCol w:w="1304"/>
        <w:gridCol w:w="1871"/>
      </w:tblGrid>
      <w:tr w:rsidR="003B43AC" w:rsidRPr="00CA4C99" w14:paraId="2D78A5D4" w14:textId="77777777" w:rsidTr="00356896">
        <w:tc>
          <w:tcPr>
            <w:tcW w:w="1020" w:type="dxa"/>
            <w:vMerge w:val="restart"/>
          </w:tcPr>
          <w:p w14:paraId="76A5D7FF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268" w:type="dxa"/>
          </w:tcPr>
          <w:p w14:paraId="535C506A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452" w:type="dxa"/>
          </w:tcPr>
          <w:p w14:paraId="1785D93D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940" w:type="dxa"/>
            <w:gridSpan w:val="3"/>
          </w:tcPr>
          <w:p w14:paraId="04EBADC4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4025" w:type="dxa"/>
            <w:gridSpan w:val="3"/>
          </w:tcPr>
          <w:p w14:paraId="6075D8F2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Значение показателя качества работы</w:t>
            </w:r>
          </w:p>
        </w:tc>
        <w:tc>
          <w:tcPr>
            <w:tcW w:w="1871" w:type="dxa"/>
          </w:tcPr>
          <w:p w14:paraId="2410A437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3B43AC" w:rsidRPr="00CA4C99" w14:paraId="1309960D" w14:textId="77777777" w:rsidTr="00356896">
        <w:tc>
          <w:tcPr>
            <w:tcW w:w="1020" w:type="dxa"/>
            <w:vMerge/>
          </w:tcPr>
          <w:p w14:paraId="087E7350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761A6780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________</w:t>
            </w:r>
          </w:p>
          <w:p w14:paraId="6E01967A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52" w:type="dxa"/>
            <w:vMerge w:val="restart"/>
          </w:tcPr>
          <w:p w14:paraId="4DF6C59F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________</w:t>
            </w:r>
          </w:p>
          <w:p w14:paraId="0F0855FB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39" w:type="dxa"/>
            <w:vMerge w:val="restart"/>
          </w:tcPr>
          <w:p w14:paraId="4DD74344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14:paraId="563C73AC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474" w:type="dxa"/>
            <w:vMerge w:val="restart"/>
          </w:tcPr>
          <w:p w14:paraId="682E83DE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</w:t>
            </w:r>
            <w:r w:rsidRPr="00CA4C99">
              <w:rPr>
                <w:sz w:val="22"/>
                <w:szCs w:val="22"/>
              </w:rPr>
              <w:t>год (очередной финансовый год)</w:t>
            </w:r>
          </w:p>
        </w:tc>
        <w:tc>
          <w:tcPr>
            <w:tcW w:w="1247" w:type="dxa"/>
            <w:vMerge w:val="restart"/>
          </w:tcPr>
          <w:p w14:paraId="5B85DB8D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</w:t>
            </w:r>
            <w:proofErr w:type="gramStart"/>
            <w:r w:rsidRPr="00CA4C99"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</w:rPr>
              <w:t xml:space="preserve"> </w:t>
            </w:r>
            <w:r w:rsidRPr="00CA4C99">
              <w:rPr>
                <w:sz w:val="22"/>
                <w:szCs w:val="22"/>
              </w:rPr>
              <w:t xml:space="preserve"> (</w:t>
            </w:r>
            <w:proofErr w:type="gramEnd"/>
            <w:r w:rsidRPr="00CA4C99">
              <w:rPr>
                <w:sz w:val="22"/>
                <w:szCs w:val="22"/>
              </w:rPr>
              <w:t>1-й год планового периода)</w:t>
            </w:r>
          </w:p>
        </w:tc>
        <w:tc>
          <w:tcPr>
            <w:tcW w:w="1304" w:type="dxa"/>
            <w:vMerge w:val="restart"/>
          </w:tcPr>
          <w:p w14:paraId="39448C63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  <w:r w:rsidRPr="00CA4C99">
              <w:rPr>
                <w:sz w:val="22"/>
                <w:szCs w:val="22"/>
              </w:rPr>
              <w:t xml:space="preserve"> год</w:t>
            </w:r>
            <w:proofErr w:type="gramStart"/>
            <w:r w:rsidRPr="00CA4C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CA4C99">
              <w:rPr>
                <w:sz w:val="22"/>
                <w:szCs w:val="22"/>
              </w:rPr>
              <w:t>(</w:t>
            </w:r>
            <w:proofErr w:type="gramEnd"/>
            <w:r w:rsidRPr="00CA4C99">
              <w:rPr>
                <w:sz w:val="22"/>
                <w:szCs w:val="22"/>
              </w:rPr>
              <w:t>2-й год планового периода)</w:t>
            </w:r>
          </w:p>
        </w:tc>
        <w:tc>
          <w:tcPr>
            <w:tcW w:w="1871" w:type="dxa"/>
            <w:vMerge w:val="restart"/>
          </w:tcPr>
          <w:p w14:paraId="15CA757A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в процентах</w:t>
            </w:r>
          </w:p>
        </w:tc>
      </w:tr>
      <w:tr w:rsidR="003B43AC" w:rsidRPr="00CA4C99" w14:paraId="5A8E5859" w14:textId="77777777" w:rsidTr="00356896">
        <w:tc>
          <w:tcPr>
            <w:tcW w:w="1020" w:type="dxa"/>
            <w:vMerge/>
          </w:tcPr>
          <w:p w14:paraId="71CE2432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C4F8A34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52" w:type="dxa"/>
            <w:vMerge/>
          </w:tcPr>
          <w:p w14:paraId="6275A011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39" w:type="dxa"/>
            <w:vMerge/>
          </w:tcPr>
          <w:p w14:paraId="558A8856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9" w:type="dxa"/>
          </w:tcPr>
          <w:p w14:paraId="3E9D351E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72" w:type="dxa"/>
          </w:tcPr>
          <w:p w14:paraId="300B8CA0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 xml:space="preserve">код по </w:t>
            </w:r>
            <w:hyperlink r:id="rId10">
              <w:r w:rsidRPr="00CA4C99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474" w:type="dxa"/>
            <w:vMerge/>
          </w:tcPr>
          <w:p w14:paraId="461EAFF7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</w:tcPr>
          <w:p w14:paraId="22516868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281F10CF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</w:tcPr>
          <w:p w14:paraId="4AD4A36D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B43AC" w:rsidRPr="00CA4C99" w14:paraId="5B4E802C" w14:textId="77777777" w:rsidTr="00356896">
        <w:tc>
          <w:tcPr>
            <w:tcW w:w="1020" w:type="dxa"/>
          </w:tcPr>
          <w:p w14:paraId="21E040AD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331DE75E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2</w:t>
            </w:r>
          </w:p>
        </w:tc>
        <w:tc>
          <w:tcPr>
            <w:tcW w:w="1452" w:type="dxa"/>
          </w:tcPr>
          <w:p w14:paraId="1D41D5AC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3</w:t>
            </w:r>
          </w:p>
        </w:tc>
        <w:tc>
          <w:tcPr>
            <w:tcW w:w="1239" w:type="dxa"/>
          </w:tcPr>
          <w:p w14:paraId="01AED6C5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4</w:t>
            </w:r>
          </w:p>
        </w:tc>
        <w:tc>
          <w:tcPr>
            <w:tcW w:w="1029" w:type="dxa"/>
          </w:tcPr>
          <w:p w14:paraId="2B71E848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5</w:t>
            </w:r>
          </w:p>
        </w:tc>
        <w:tc>
          <w:tcPr>
            <w:tcW w:w="672" w:type="dxa"/>
          </w:tcPr>
          <w:p w14:paraId="4BE8EC26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6</w:t>
            </w:r>
          </w:p>
        </w:tc>
        <w:tc>
          <w:tcPr>
            <w:tcW w:w="1474" w:type="dxa"/>
          </w:tcPr>
          <w:p w14:paraId="41B83E0E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7</w:t>
            </w:r>
          </w:p>
        </w:tc>
        <w:tc>
          <w:tcPr>
            <w:tcW w:w="1247" w:type="dxa"/>
          </w:tcPr>
          <w:p w14:paraId="5431672B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8</w:t>
            </w:r>
          </w:p>
        </w:tc>
        <w:tc>
          <w:tcPr>
            <w:tcW w:w="1304" w:type="dxa"/>
          </w:tcPr>
          <w:p w14:paraId="064FAC6C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14:paraId="39966FDF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10</w:t>
            </w:r>
          </w:p>
        </w:tc>
      </w:tr>
      <w:tr w:rsidR="003B43AC" w:rsidRPr="00CA4C99" w14:paraId="238AF81B" w14:textId="77777777" w:rsidTr="00356896">
        <w:tc>
          <w:tcPr>
            <w:tcW w:w="1020" w:type="dxa"/>
          </w:tcPr>
          <w:p w14:paraId="6D9800BB" w14:textId="77777777" w:rsidR="003B43AC" w:rsidRDefault="003B43AC" w:rsidP="00356896">
            <w:pPr>
              <w:widowControl w:val="0"/>
              <w:autoSpaceDE w:val="0"/>
              <w:autoSpaceDN w:val="0"/>
              <w:rPr>
                <w:color w:val="000000"/>
                <w:shd w:val="clear" w:color="auto" w:fill="FFFFFF"/>
              </w:rPr>
            </w:pPr>
          </w:p>
          <w:p w14:paraId="7B610396" w14:textId="77777777" w:rsidR="003B43AC" w:rsidRDefault="003B43AC" w:rsidP="00356896">
            <w:pPr>
              <w:widowControl w:val="0"/>
              <w:autoSpaceDE w:val="0"/>
              <w:autoSpaceDN w:val="0"/>
              <w:rPr>
                <w:color w:val="000000"/>
                <w:shd w:val="clear" w:color="auto" w:fill="FFFFFF"/>
              </w:rPr>
            </w:pPr>
          </w:p>
          <w:p w14:paraId="53D382DC" w14:textId="77777777" w:rsidR="003B43AC" w:rsidRPr="00CD2D0A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D2D0A">
              <w:rPr>
                <w:color w:val="000000"/>
                <w:shd w:val="clear" w:color="auto" w:fill="FFFFFF"/>
              </w:rPr>
              <w:t>931100.Р.62.1.93.10001000</w:t>
            </w:r>
          </w:p>
        </w:tc>
        <w:tc>
          <w:tcPr>
            <w:tcW w:w="2268" w:type="dxa"/>
          </w:tcPr>
          <w:p w14:paraId="74500504" w14:textId="77777777" w:rsidR="003B43AC" w:rsidRPr="00CA4C99" w:rsidRDefault="003B43AC" w:rsidP="00356896">
            <w:pPr>
              <w:widowControl w:val="0"/>
              <w:autoSpaceDE w:val="0"/>
              <w:autoSpaceDN w:val="0"/>
            </w:pPr>
            <w:r w:rsidRPr="00314671">
              <w:lastRenderedPageBreak/>
              <w:t xml:space="preserve">Деятельность </w:t>
            </w:r>
            <w:r w:rsidRPr="00314671">
              <w:lastRenderedPageBreak/>
              <w:t xml:space="preserve">спортивных объектов. Обслуживание оборудования спортивных и детских игровых площадок. </w:t>
            </w:r>
          </w:p>
        </w:tc>
        <w:tc>
          <w:tcPr>
            <w:tcW w:w="1452" w:type="dxa"/>
          </w:tcPr>
          <w:p w14:paraId="3CDD5527" w14:textId="77777777" w:rsidR="003B43AC" w:rsidRPr="00CA4C99" w:rsidRDefault="003B43AC" w:rsidP="00356896">
            <w:pPr>
              <w:widowControl w:val="0"/>
              <w:autoSpaceDE w:val="0"/>
              <w:autoSpaceDN w:val="0"/>
            </w:pPr>
            <w:r w:rsidRPr="00314671">
              <w:lastRenderedPageBreak/>
              <w:t xml:space="preserve">Регулярно в </w:t>
            </w:r>
            <w:r w:rsidRPr="00314671">
              <w:lastRenderedPageBreak/>
              <w:t>течение года</w:t>
            </w:r>
          </w:p>
        </w:tc>
        <w:tc>
          <w:tcPr>
            <w:tcW w:w="1239" w:type="dxa"/>
          </w:tcPr>
          <w:p w14:paraId="121885D3" w14:textId="77777777" w:rsidR="003B43AC" w:rsidRPr="00CA4C99" w:rsidRDefault="003B43AC" w:rsidP="00356896">
            <w:pPr>
              <w:widowControl w:val="0"/>
              <w:autoSpaceDE w:val="0"/>
              <w:autoSpaceDN w:val="0"/>
            </w:pPr>
            <w:r w:rsidRPr="00314671">
              <w:rPr>
                <w:color w:val="000000"/>
                <w:lang w:eastAsia="en-US"/>
              </w:rPr>
              <w:lastRenderedPageBreak/>
              <w:t xml:space="preserve">Выполнение </w:t>
            </w:r>
            <w:r w:rsidRPr="00314671">
              <w:rPr>
                <w:color w:val="000000"/>
                <w:lang w:eastAsia="en-US"/>
              </w:rPr>
              <w:lastRenderedPageBreak/>
              <w:t>работ по текущему содержанию</w:t>
            </w:r>
          </w:p>
        </w:tc>
        <w:tc>
          <w:tcPr>
            <w:tcW w:w="1029" w:type="dxa"/>
          </w:tcPr>
          <w:p w14:paraId="51D29C29" w14:textId="77777777" w:rsidR="003B43AC" w:rsidRPr="00CA4C99" w:rsidRDefault="003B43AC" w:rsidP="00356896">
            <w:pPr>
              <w:widowControl w:val="0"/>
              <w:autoSpaceDE w:val="0"/>
              <w:autoSpaceDN w:val="0"/>
            </w:pPr>
            <w:r w:rsidRPr="00314671">
              <w:lastRenderedPageBreak/>
              <w:t>Процент</w:t>
            </w:r>
          </w:p>
        </w:tc>
        <w:tc>
          <w:tcPr>
            <w:tcW w:w="672" w:type="dxa"/>
          </w:tcPr>
          <w:p w14:paraId="17BDA6B1" w14:textId="77777777" w:rsidR="003B43AC" w:rsidRPr="00CA4C99" w:rsidRDefault="003B43AC" w:rsidP="00356896">
            <w:pPr>
              <w:widowControl w:val="0"/>
              <w:autoSpaceDE w:val="0"/>
              <w:autoSpaceDN w:val="0"/>
            </w:pPr>
            <w:r w:rsidRPr="00314671">
              <w:t>744</w:t>
            </w:r>
          </w:p>
        </w:tc>
        <w:tc>
          <w:tcPr>
            <w:tcW w:w="1474" w:type="dxa"/>
          </w:tcPr>
          <w:p w14:paraId="61B086F3" w14:textId="77777777" w:rsidR="003B43AC" w:rsidRPr="00CA4C99" w:rsidRDefault="003B43AC" w:rsidP="00356896">
            <w:pPr>
              <w:widowControl w:val="0"/>
              <w:autoSpaceDE w:val="0"/>
              <w:autoSpaceDN w:val="0"/>
            </w:pPr>
            <w:r w:rsidRPr="00314671">
              <w:t>100</w:t>
            </w:r>
          </w:p>
        </w:tc>
        <w:tc>
          <w:tcPr>
            <w:tcW w:w="1247" w:type="dxa"/>
          </w:tcPr>
          <w:p w14:paraId="4C361063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14:paraId="511F8652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14:paraId="4170E842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14:paraId="255CEC44" w14:textId="77777777" w:rsidR="003B43AC" w:rsidRPr="00CE22DE" w:rsidRDefault="003B43AC" w:rsidP="003B43AC">
      <w:pPr>
        <w:rPr>
          <w:sz w:val="24"/>
          <w:szCs w:val="24"/>
        </w:rPr>
      </w:pPr>
    </w:p>
    <w:p w14:paraId="78E0B8FA" w14:textId="77777777" w:rsidR="003B43AC" w:rsidRPr="00CE22DE" w:rsidRDefault="003B43AC" w:rsidP="003B43AC">
      <w:pPr>
        <w:rPr>
          <w:sz w:val="24"/>
          <w:szCs w:val="24"/>
        </w:rPr>
      </w:pPr>
      <w:r w:rsidRPr="00CE22DE">
        <w:rPr>
          <w:b/>
          <w:bCs/>
          <w:color w:val="000000"/>
          <w:sz w:val="24"/>
          <w:szCs w:val="24"/>
        </w:rPr>
        <w:t>3.2 Показатели, характеризующие объем работы</w:t>
      </w:r>
    </w:p>
    <w:p w14:paraId="60254B93" w14:textId="77777777" w:rsidR="003B43AC" w:rsidRPr="00CE22DE" w:rsidRDefault="003B43AC" w:rsidP="003B43AC">
      <w:pPr>
        <w:rPr>
          <w:sz w:val="24"/>
          <w:szCs w:val="24"/>
        </w:rPr>
      </w:pPr>
    </w:p>
    <w:tbl>
      <w:tblPr>
        <w:tblW w:w="15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993"/>
        <w:gridCol w:w="1065"/>
        <w:gridCol w:w="752"/>
        <w:gridCol w:w="1189"/>
        <w:gridCol w:w="254"/>
        <w:gridCol w:w="986"/>
        <w:gridCol w:w="148"/>
        <w:gridCol w:w="709"/>
        <w:gridCol w:w="260"/>
        <w:gridCol w:w="590"/>
        <w:gridCol w:w="425"/>
        <w:gridCol w:w="144"/>
        <w:gridCol w:w="28"/>
        <w:gridCol w:w="821"/>
        <w:gridCol w:w="296"/>
        <w:gridCol w:w="416"/>
        <w:gridCol w:w="701"/>
        <w:gridCol w:w="81"/>
        <w:gridCol w:w="779"/>
        <w:gridCol w:w="450"/>
        <w:gridCol w:w="287"/>
        <w:gridCol w:w="794"/>
        <w:gridCol w:w="36"/>
        <w:gridCol w:w="1117"/>
        <w:gridCol w:w="368"/>
        <w:gridCol w:w="496"/>
        <w:gridCol w:w="992"/>
      </w:tblGrid>
      <w:tr w:rsidR="003B43AC" w:rsidRPr="00CA4C99" w14:paraId="7DA2E96B" w14:textId="77777777" w:rsidTr="00356896">
        <w:trPr>
          <w:gridAfter w:val="2"/>
          <w:wAfter w:w="1488" w:type="dxa"/>
        </w:trPr>
        <w:tc>
          <w:tcPr>
            <w:tcW w:w="1055" w:type="dxa"/>
            <w:gridSpan w:val="2"/>
            <w:vMerge w:val="restart"/>
          </w:tcPr>
          <w:p w14:paraId="11D130E1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1817" w:type="dxa"/>
            <w:gridSpan w:val="2"/>
          </w:tcPr>
          <w:p w14:paraId="214CDF7D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443" w:type="dxa"/>
            <w:gridSpan w:val="2"/>
          </w:tcPr>
          <w:p w14:paraId="1D267748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693" w:type="dxa"/>
            <w:gridSpan w:val="5"/>
          </w:tcPr>
          <w:p w14:paraId="67BAD9D3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Показатель объема работы</w:t>
            </w:r>
          </w:p>
        </w:tc>
        <w:tc>
          <w:tcPr>
            <w:tcW w:w="2912" w:type="dxa"/>
            <w:gridSpan w:val="8"/>
          </w:tcPr>
          <w:p w14:paraId="0643573C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Значение показателя объема работы</w:t>
            </w:r>
          </w:p>
        </w:tc>
        <w:tc>
          <w:tcPr>
            <w:tcW w:w="2310" w:type="dxa"/>
            <w:gridSpan w:val="4"/>
          </w:tcPr>
          <w:p w14:paraId="60765BA2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Размер платы (цена, тариф)</w:t>
            </w:r>
          </w:p>
        </w:tc>
        <w:tc>
          <w:tcPr>
            <w:tcW w:w="1521" w:type="dxa"/>
            <w:gridSpan w:val="3"/>
          </w:tcPr>
          <w:p w14:paraId="37A63097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3B43AC" w:rsidRPr="00CA4C99" w14:paraId="6770FE3F" w14:textId="77777777" w:rsidTr="00356896">
        <w:trPr>
          <w:gridAfter w:val="2"/>
          <w:wAfter w:w="1488" w:type="dxa"/>
          <w:trHeight w:val="883"/>
        </w:trPr>
        <w:tc>
          <w:tcPr>
            <w:tcW w:w="1055" w:type="dxa"/>
            <w:gridSpan w:val="2"/>
            <w:vMerge/>
            <w:tcBorders>
              <w:bottom w:val="single" w:sz="4" w:space="0" w:color="auto"/>
            </w:tcBorders>
          </w:tcPr>
          <w:p w14:paraId="6DE1A288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 w:val="restart"/>
            <w:tcBorders>
              <w:bottom w:val="single" w:sz="4" w:space="0" w:color="auto"/>
            </w:tcBorders>
          </w:tcPr>
          <w:p w14:paraId="04253492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__________</w:t>
            </w:r>
          </w:p>
          <w:p w14:paraId="225E6D94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43" w:type="dxa"/>
            <w:gridSpan w:val="2"/>
            <w:vMerge w:val="restart"/>
            <w:tcBorders>
              <w:bottom w:val="single" w:sz="4" w:space="0" w:color="auto"/>
            </w:tcBorders>
          </w:tcPr>
          <w:p w14:paraId="1B9E8482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__________</w:t>
            </w:r>
          </w:p>
          <w:p w14:paraId="2B4E3C7B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4" w:space="0" w:color="auto"/>
            </w:tcBorders>
          </w:tcPr>
          <w:p w14:paraId="7372F892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  <w:right w:val="nil"/>
            </w:tcBorders>
          </w:tcPr>
          <w:p w14:paraId="1CB6FA98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44" w:type="dxa"/>
            <w:vMerge w:val="restart"/>
            <w:tcBorders>
              <w:left w:val="nil"/>
              <w:bottom w:val="single" w:sz="4" w:space="0" w:color="auto"/>
            </w:tcBorders>
          </w:tcPr>
          <w:p w14:paraId="32B84EF2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vMerge w:val="restart"/>
            <w:tcBorders>
              <w:bottom w:val="single" w:sz="4" w:space="0" w:color="auto"/>
            </w:tcBorders>
          </w:tcPr>
          <w:p w14:paraId="63B95674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</w:t>
            </w:r>
            <w:r w:rsidRPr="00CA4C99">
              <w:rPr>
                <w:sz w:val="22"/>
                <w:szCs w:val="22"/>
              </w:rPr>
              <w:t>год (очередной финансовый год)</w:t>
            </w:r>
          </w:p>
        </w:tc>
        <w:tc>
          <w:tcPr>
            <w:tcW w:w="712" w:type="dxa"/>
            <w:gridSpan w:val="2"/>
            <w:vMerge w:val="restart"/>
            <w:tcBorders>
              <w:bottom w:val="single" w:sz="4" w:space="0" w:color="auto"/>
            </w:tcBorders>
          </w:tcPr>
          <w:p w14:paraId="5836975A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Pr="00CA4C99">
              <w:rPr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782" w:type="dxa"/>
            <w:gridSpan w:val="2"/>
            <w:vMerge w:val="restart"/>
            <w:tcBorders>
              <w:bottom w:val="single" w:sz="4" w:space="0" w:color="auto"/>
            </w:tcBorders>
          </w:tcPr>
          <w:p w14:paraId="41593129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  <w:r w:rsidRPr="00CA4C99">
              <w:rPr>
                <w:sz w:val="22"/>
                <w:szCs w:val="22"/>
              </w:rPr>
              <w:t xml:space="preserve"> год (2-й год планового периода)</w:t>
            </w:r>
          </w:p>
        </w:tc>
        <w:tc>
          <w:tcPr>
            <w:tcW w:w="779" w:type="dxa"/>
            <w:vMerge w:val="restart"/>
            <w:tcBorders>
              <w:bottom w:val="single" w:sz="4" w:space="0" w:color="auto"/>
            </w:tcBorders>
          </w:tcPr>
          <w:p w14:paraId="15BFC717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</w:t>
            </w:r>
            <w:r w:rsidRPr="00CA4C99">
              <w:rPr>
                <w:sz w:val="22"/>
                <w:szCs w:val="22"/>
              </w:rPr>
              <w:t>год (очередной финансовый год)</w:t>
            </w:r>
          </w:p>
        </w:tc>
        <w:tc>
          <w:tcPr>
            <w:tcW w:w="737" w:type="dxa"/>
            <w:gridSpan w:val="2"/>
            <w:vMerge w:val="restart"/>
            <w:tcBorders>
              <w:bottom w:val="single" w:sz="4" w:space="0" w:color="auto"/>
            </w:tcBorders>
          </w:tcPr>
          <w:p w14:paraId="794584FC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Pr="00CA4C99">
              <w:rPr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794" w:type="dxa"/>
            <w:vMerge w:val="restart"/>
            <w:tcBorders>
              <w:bottom w:val="single" w:sz="4" w:space="0" w:color="auto"/>
            </w:tcBorders>
          </w:tcPr>
          <w:p w14:paraId="7B0BAA42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</w:t>
            </w:r>
            <w:r w:rsidRPr="00CA4C99">
              <w:rPr>
                <w:sz w:val="22"/>
                <w:szCs w:val="22"/>
              </w:rPr>
              <w:t>год (2-й год планового периода)</w:t>
            </w:r>
          </w:p>
        </w:tc>
        <w:tc>
          <w:tcPr>
            <w:tcW w:w="1521" w:type="dxa"/>
            <w:gridSpan w:val="3"/>
            <w:vMerge w:val="restart"/>
            <w:tcBorders>
              <w:bottom w:val="single" w:sz="4" w:space="0" w:color="auto"/>
            </w:tcBorders>
          </w:tcPr>
          <w:p w14:paraId="098FA9C7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в процентах</w:t>
            </w:r>
          </w:p>
        </w:tc>
      </w:tr>
      <w:tr w:rsidR="003B43AC" w:rsidRPr="00CA4C99" w14:paraId="3620E8C2" w14:textId="77777777" w:rsidTr="00356896">
        <w:trPr>
          <w:gridAfter w:val="2"/>
          <w:wAfter w:w="1488" w:type="dxa"/>
          <w:trHeight w:val="322"/>
        </w:trPr>
        <w:tc>
          <w:tcPr>
            <w:tcW w:w="1055" w:type="dxa"/>
            <w:gridSpan w:val="2"/>
            <w:vMerge/>
          </w:tcPr>
          <w:p w14:paraId="74D6B79C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</w:tcPr>
          <w:p w14:paraId="6C4EDE1F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vMerge/>
          </w:tcPr>
          <w:p w14:paraId="28AC2E3E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14:paraId="7076D869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14:paraId="1A5936D2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5" w:type="dxa"/>
            <w:gridSpan w:val="3"/>
            <w:vMerge w:val="restart"/>
            <w:tcBorders>
              <w:right w:val="nil"/>
            </w:tcBorders>
          </w:tcPr>
          <w:p w14:paraId="6B98E7BC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 xml:space="preserve">код по </w:t>
            </w:r>
            <w:hyperlink r:id="rId11">
              <w:r w:rsidRPr="00CA4C99">
                <w:rPr>
                  <w:sz w:val="22"/>
                  <w:szCs w:val="22"/>
                </w:rPr>
                <w:t>ОКЕИ</w:t>
              </w:r>
            </w:hyperlink>
          </w:p>
        </w:tc>
        <w:tc>
          <w:tcPr>
            <w:tcW w:w="144" w:type="dxa"/>
            <w:vMerge/>
            <w:tcBorders>
              <w:left w:val="nil"/>
            </w:tcBorders>
          </w:tcPr>
          <w:p w14:paraId="63FF0225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vMerge/>
          </w:tcPr>
          <w:p w14:paraId="4902202E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vMerge/>
          </w:tcPr>
          <w:p w14:paraId="71995D46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vMerge/>
          </w:tcPr>
          <w:p w14:paraId="239C3B18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3B93DA84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vMerge/>
          </w:tcPr>
          <w:p w14:paraId="3232C8C7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vMerge/>
          </w:tcPr>
          <w:p w14:paraId="614D576D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21" w:type="dxa"/>
            <w:gridSpan w:val="3"/>
            <w:vMerge/>
          </w:tcPr>
          <w:p w14:paraId="6F1FE855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B43AC" w:rsidRPr="00CA4C99" w14:paraId="480D0233" w14:textId="77777777" w:rsidTr="00356896">
        <w:trPr>
          <w:gridAfter w:val="2"/>
          <w:wAfter w:w="1488" w:type="dxa"/>
          <w:trHeight w:val="549"/>
        </w:trPr>
        <w:tc>
          <w:tcPr>
            <w:tcW w:w="1055" w:type="dxa"/>
            <w:gridSpan w:val="2"/>
            <w:vMerge/>
          </w:tcPr>
          <w:p w14:paraId="278E3943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</w:tcPr>
          <w:p w14:paraId="16379091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vMerge/>
          </w:tcPr>
          <w:p w14:paraId="6CB1BA41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14:paraId="79433690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22912255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vMerge/>
            <w:tcBorders>
              <w:right w:val="nil"/>
            </w:tcBorders>
          </w:tcPr>
          <w:p w14:paraId="34DEDFA3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" w:type="dxa"/>
            <w:tcBorders>
              <w:top w:val="nil"/>
              <w:left w:val="nil"/>
            </w:tcBorders>
          </w:tcPr>
          <w:p w14:paraId="65363200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vMerge/>
          </w:tcPr>
          <w:p w14:paraId="6B291645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vMerge/>
          </w:tcPr>
          <w:p w14:paraId="224840F7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vMerge/>
          </w:tcPr>
          <w:p w14:paraId="48F10CC9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628458AE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vMerge/>
          </w:tcPr>
          <w:p w14:paraId="0A4AE700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vMerge/>
          </w:tcPr>
          <w:p w14:paraId="768CB207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21" w:type="dxa"/>
            <w:gridSpan w:val="3"/>
            <w:vMerge/>
          </w:tcPr>
          <w:p w14:paraId="0E96BE3E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B43AC" w:rsidRPr="00CA4C99" w14:paraId="337205AD" w14:textId="77777777" w:rsidTr="00356896">
        <w:trPr>
          <w:gridAfter w:val="2"/>
          <w:wAfter w:w="1488" w:type="dxa"/>
        </w:trPr>
        <w:tc>
          <w:tcPr>
            <w:tcW w:w="1055" w:type="dxa"/>
            <w:gridSpan w:val="2"/>
          </w:tcPr>
          <w:p w14:paraId="361A48C7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1</w:t>
            </w:r>
          </w:p>
        </w:tc>
        <w:tc>
          <w:tcPr>
            <w:tcW w:w="1817" w:type="dxa"/>
            <w:gridSpan w:val="2"/>
          </w:tcPr>
          <w:p w14:paraId="2966C380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2</w:t>
            </w:r>
          </w:p>
        </w:tc>
        <w:tc>
          <w:tcPr>
            <w:tcW w:w="1443" w:type="dxa"/>
            <w:gridSpan w:val="2"/>
          </w:tcPr>
          <w:p w14:paraId="6666CABB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</w:tcPr>
          <w:p w14:paraId="107C61D8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14:paraId="0EC26341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5</w:t>
            </w:r>
          </w:p>
        </w:tc>
        <w:tc>
          <w:tcPr>
            <w:tcW w:w="1419" w:type="dxa"/>
            <w:gridSpan w:val="4"/>
          </w:tcPr>
          <w:p w14:paraId="5266688A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6</w:t>
            </w:r>
          </w:p>
        </w:tc>
        <w:tc>
          <w:tcPr>
            <w:tcW w:w="849" w:type="dxa"/>
            <w:gridSpan w:val="2"/>
          </w:tcPr>
          <w:p w14:paraId="3DC54B40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7</w:t>
            </w:r>
          </w:p>
        </w:tc>
        <w:tc>
          <w:tcPr>
            <w:tcW w:w="712" w:type="dxa"/>
            <w:gridSpan w:val="2"/>
          </w:tcPr>
          <w:p w14:paraId="54E4BD47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8</w:t>
            </w:r>
          </w:p>
        </w:tc>
        <w:tc>
          <w:tcPr>
            <w:tcW w:w="782" w:type="dxa"/>
            <w:gridSpan w:val="2"/>
          </w:tcPr>
          <w:p w14:paraId="663E1D44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9</w:t>
            </w:r>
          </w:p>
        </w:tc>
        <w:tc>
          <w:tcPr>
            <w:tcW w:w="779" w:type="dxa"/>
          </w:tcPr>
          <w:p w14:paraId="77F596B0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10</w:t>
            </w:r>
          </w:p>
        </w:tc>
        <w:tc>
          <w:tcPr>
            <w:tcW w:w="737" w:type="dxa"/>
            <w:gridSpan w:val="2"/>
          </w:tcPr>
          <w:p w14:paraId="23A2C7BD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11</w:t>
            </w:r>
          </w:p>
        </w:tc>
        <w:tc>
          <w:tcPr>
            <w:tcW w:w="794" w:type="dxa"/>
          </w:tcPr>
          <w:p w14:paraId="36D5636B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12</w:t>
            </w:r>
          </w:p>
        </w:tc>
        <w:tc>
          <w:tcPr>
            <w:tcW w:w="1521" w:type="dxa"/>
            <w:gridSpan w:val="3"/>
          </w:tcPr>
          <w:p w14:paraId="3353DDD5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13</w:t>
            </w:r>
          </w:p>
        </w:tc>
      </w:tr>
      <w:tr w:rsidR="003B43AC" w:rsidRPr="00CA4C99" w14:paraId="5AB769F5" w14:textId="77777777" w:rsidTr="00356896">
        <w:trPr>
          <w:gridAfter w:val="2"/>
          <w:wAfter w:w="1488" w:type="dxa"/>
        </w:trPr>
        <w:tc>
          <w:tcPr>
            <w:tcW w:w="1055" w:type="dxa"/>
            <w:gridSpan w:val="2"/>
            <w:vMerge w:val="restart"/>
          </w:tcPr>
          <w:p w14:paraId="38509AC2" w14:textId="77777777" w:rsidR="003B43AC" w:rsidRDefault="003B43AC" w:rsidP="00356896">
            <w:pPr>
              <w:widowControl w:val="0"/>
              <w:autoSpaceDE w:val="0"/>
              <w:autoSpaceDN w:val="0"/>
              <w:rPr>
                <w:color w:val="000000"/>
                <w:shd w:val="clear" w:color="auto" w:fill="FFFFFF"/>
              </w:rPr>
            </w:pPr>
            <w:r w:rsidRPr="00CD2D0A">
              <w:rPr>
                <w:color w:val="000000"/>
                <w:shd w:val="clear" w:color="auto" w:fill="FFFFFF"/>
              </w:rPr>
              <w:t>931100.Р.62.1.93.10001000</w:t>
            </w:r>
          </w:p>
          <w:p w14:paraId="074DE750" w14:textId="77777777" w:rsidR="003B43AC" w:rsidRDefault="003B43AC" w:rsidP="00356896">
            <w:pPr>
              <w:widowControl w:val="0"/>
              <w:autoSpaceDE w:val="0"/>
              <w:autoSpaceDN w:val="0"/>
              <w:rPr>
                <w:color w:val="000000"/>
                <w:shd w:val="clear" w:color="auto" w:fill="FFFFFF"/>
              </w:rPr>
            </w:pPr>
          </w:p>
          <w:p w14:paraId="52AF8B94" w14:textId="77777777" w:rsidR="003B43AC" w:rsidRDefault="003B43AC" w:rsidP="00356896">
            <w:pPr>
              <w:widowControl w:val="0"/>
              <w:autoSpaceDE w:val="0"/>
              <w:autoSpaceDN w:val="0"/>
              <w:rPr>
                <w:color w:val="000000"/>
                <w:shd w:val="clear" w:color="auto" w:fill="FFFFFF"/>
              </w:rPr>
            </w:pPr>
          </w:p>
          <w:p w14:paraId="338A8A5A" w14:textId="77777777" w:rsidR="003B43AC" w:rsidRDefault="003B43AC" w:rsidP="00356896">
            <w:pPr>
              <w:widowControl w:val="0"/>
              <w:autoSpaceDE w:val="0"/>
              <w:autoSpaceDN w:val="0"/>
              <w:rPr>
                <w:color w:val="000000"/>
                <w:shd w:val="clear" w:color="auto" w:fill="FFFFFF"/>
              </w:rPr>
            </w:pPr>
          </w:p>
          <w:p w14:paraId="64EA7383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 w:val="restart"/>
          </w:tcPr>
          <w:p w14:paraId="115E5A1C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 ремонт детских игровых и спортивных площадок</w:t>
            </w:r>
          </w:p>
        </w:tc>
        <w:tc>
          <w:tcPr>
            <w:tcW w:w="1443" w:type="dxa"/>
            <w:gridSpan w:val="2"/>
            <w:vMerge w:val="restart"/>
          </w:tcPr>
          <w:p w14:paraId="6BB39EC3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Регулярно в течение года</w:t>
            </w:r>
          </w:p>
        </w:tc>
        <w:tc>
          <w:tcPr>
            <w:tcW w:w="1134" w:type="dxa"/>
            <w:gridSpan w:val="2"/>
          </w:tcPr>
          <w:p w14:paraId="64DEA0B0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709" w:type="dxa"/>
          </w:tcPr>
          <w:p w14:paraId="4BC777E6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9" w:type="dxa"/>
            <w:gridSpan w:val="4"/>
          </w:tcPr>
          <w:p w14:paraId="3E4F84FA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</w:t>
            </w:r>
          </w:p>
        </w:tc>
        <w:tc>
          <w:tcPr>
            <w:tcW w:w="849" w:type="dxa"/>
            <w:gridSpan w:val="2"/>
          </w:tcPr>
          <w:p w14:paraId="0BAD3D2C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29*</w:t>
            </w:r>
          </w:p>
        </w:tc>
        <w:tc>
          <w:tcPr>
            <w:tcW w:w="712" w:type="dxa"/>
            <w:gridSpan w:val="2"/>
          </w:tcPr>
          <w:p w14:paraId="10106601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29*</w:t>
            </w:r>
          </w:p>
        </w:tc>
        <w:tc>
          <w:tcPr>
            <w:tcW w:w="782" w:type="dxa"/>
            <w:gridSpan w:val="2"/>
          </w:tcPr>
          <w:p w14:paraId="6025DD7F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29*</w:t>
            </w:r>
          </w:p>
        </w:tc>
        <w:tc>
          <w:tcPr>
            <w:tcW w:w="779" w:type="dxa"/>
          </w:tcPr>
          <w:p w14:paraId="27AF46A0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2"/>
          </w:tcPr>
          <w:p w14:paraId="0A353AC6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371C7ED2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21" w:type="dxa"/>
            <w:gridSpan w:val="3"/>
          </w:tcPr>
          <w:p w14:paraId="5B39FD4D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B43AC" w:rsidRPr="00CA4C99" w14:paraId="5A446176" w14:textId="77777777" w:rsidTr="00356896">
        <w:trPr>
          <w:gridAfter w:val="2"/>
          <w:wAfter w:w="1488" w:type="dxa"/>
        </w:trPr>
        <w:tc>
          <w:tcPr>
            <w:tcW w:w="1055" w:type="dxa"/>
            <w:gridSpan w:val="2"/>
            <w:vMerge/>
          </w:tcPr>
          <w:p w14:paraId="4968C6ED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</w:tcPr>
          <w:p w14:paraId="53A453A7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vMerge/>
          </w:tcPr>
          <w:p w14:paraId="622A1A89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0448F70E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E3A7C2B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9" w:type="dxa"/>
            <w:gridSpan w:val="4"/>
          </w:tcPr>
          <w:p w14:paraId="24BA84A5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14:paraId="227F6DB5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</w:tcPr>
          <w:p w14:paraId="0DA08256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</w:tcPr>
          <w:p w14:paraId="61B4DEF4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14:paraId="72DA1BF1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2"/>
          </w:tcPr>
          <w:p w14:paraId="346EDC92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1C1095CC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21" w:type="dxa"/>
            <w:gridSpan w:val="3"/>
          </w:tcPr>
          <w:p w14:paraId="434F74E6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B43AC" w:rsidRPr="00CE22DE" w14:paraId="31CDE606" w14:textId="77777777" w:rsidTr="0035689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  <w:trHeight w:val="1299"/>
        </w:trPr>
        <w:tc>
          <w:tcPr>
            <w:tcW w:w="2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D7C4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color w:val="000000"/>
                <w:sz w:val="22"/>
                <w:szCs w:val="22"/>
                <w:lang w:eastAsia="en-US"/>
              </w:rPr>
              <w:lastRenderedPageBreak/>
              <w:t>Номер реестровой записи</w:t>
            </w:r>
          </w:p>
        </w:tc>
        <w:tc>
          <w:tcPr>
            <w:tcW w:w="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4342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color w:val="000000"/>
                <w:sz w:val="22"/>
                <w:szCs w:val="22"/>
                <w:lang w:eastAsia="en-US"/>
              </w:rPr>
              <w:t>Показатель объема работы</w:t>
            </w:r>
          </w:p>
        </w:tc>
        <w:tc>
          <w:tcPr>
            <w:tcW w:w="3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18A4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color w:val="000000"/>
                <w:sz w:val="22"/>
                <w:szCs w:val="22"/>
                <w:lang w:eastAsia="en-US"/>
              </w:rPr>
              <w:t>Значение показателя объема работы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0100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color w:val="000000"/>
                <w:sz w:val="22"/>
                <w:szCs w:val="22"/>
                <w:lang w:eastAsia="en-US"/>
              </w:rPr>
              <w:t>Размер платы (цена, тариф)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4A65" w14:textId="77777777" w:rsidR="003B43AC" w:rsidRPr="00CE22DE" w:rsidRDefault="003B43AC" w:rsidP="00356896">
            <w:pPr>
              <w:tabs>
                <w:tab w:val="left" w:pos="889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CE22DE">
              <w:rPr>
                <w:sz w:val="22"/>
                <w:szCs w:val="22"/>
                <w:lang w:eastAsia="en-US"/>
              </w:rPr>
              <w:t>Допустимые (возможные) отклонения от установленных показателей объема работы</w:t>
            </w:r>
          </w:p>
        </w:tc>
      </w:tr>
      <w:tr w:rsidR="003B43AC" w:rsidRPr="00CE22DE" w14:paraId="3080264E" w14:textId="77777777" w:rsidTr="0035689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2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4C25" w14:textId="77777777" w:rsidR="003B43AC" w:rsidRPr="00CE22DE" w:rsidRDefault="003B43AC" w:rsidP="00356896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0AB9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2889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color w:val="000000"/>
                <w:sz w:val="22"/>
                <w:szCs w:val="22"/>
                <w:lang w:eastAsia="en-US"/>
              </w:rPr>
              <w:t xml:space="preserve">Единица измерения </w:t>
            </w:r>
          </w:p>
        </w:tc>
        <w:tc>
          <w:tcPr>
            <w:tcW w:w="11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D4A2" w14:textId="77777777" w:rsidR="003B43AC" w:rsidRPr="00CE22DE" w:rsidRDefault="003B43AC" w:rsidP="00356896">
            <w:pPr>
              <w:spacing w:line="256" w:lineRule="auto"/>
              <w:rPr>
                <w:lang w:eastAsia="en-US"/>
              </w:rPr>
            </w:pPr>
            <w:r w:rsidRPr="00CE22DE">
              <w:rPr>
                <w:lang w:eastAsia="en-US"/>
              </w:rPr>
              <w:t>202</w:t>
            </w:r>
            <w:r>
              <w:rPr>
                <w:lang w:eastAsia="en-US"/>
              </w:rPr>
              <w:t xml:space="preserve">5 </w:t>
            </w:r>
            <w:r w:rsidRPr="00CE22DE">
              <w:rPr>
                <w:lang w:eastAsia="en-US"/>
              </w:rPr>
              <w:t>год (очередной финансовый год)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FB8E" w14:textId="77777777" w:rsidR="003B43AC" w:rsidRPr="00CE22DE" w:rsidRDefault="003B43AC" w:rsidP="00356896">
            <w:pPr>
              <w:spacing w:line="256" w:lineRule="auto"/>
              <w:rPr>
                <w:lang w:eastAsia="en-US"/>
              </w:rPr>
            </w:pPr>
            <w:r w:rsidRPr="00CE22DE">
              <w:rPr>
                <w:lang w:eastAsia="en-US"/>
              </w:rPr>
              <w:t>202</w:t>
            </w:r>
            <w:r>
              <w:rPr>
                <w:lang w:eastAsia="en-US"/>
              </w:rPr>
              <w:t>6</w:t>
            </w:r>
            <w:r w:rsidRPr="00CE22DE">
              <w:rPr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52F9" w14:textId="77777777" w:rsidR="003B43AC" w:rsidRPr="00CE22DE" w:rsidRDefault="003B43AC" w:rsidP="00356896">
            <w:pPr>
              <w:spacing w:line="256" w:lineRule="auto"/>
              <w:rPr>
                <w:lang w:eastAsia="en-US"/>
              </w:rPr>
            </w:pPr>
            <w:r w:rsidRPr="00CE22DE">
              <w:rPr>
                <w:lang w:eastAsia="en-US"/>
              </w:rPr>
              <w:t>202</w:t>
            </w:r>
            <w:r>
              <w:rPr>
                <w:lang w:eastAsia="en-US"/>
              </w:rPr>
              <w:t>7</w:t>
            </w:r>
            <w:r w:rsidRPr="00CE22DE">
              <w:rPr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1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F2DF" w14:textId="77777777" w:rsidR="003B43AC" w:rsidRPr="00CE22DE" w:rsidRDefault="003B43AC" w:rsidP="00356896">
            <w:pPr>
              <w:spacing w:line="256" w:lineRule="auto"/>
              <w:rPr>
                <w:lang w:eastAsia="en-US"/>
              </w:rPr>
            </w:pPr>
            <w:r w:rsidRPr="00CE22DE">
              <w:rPr>
                <w:lang w:eastAsia="en-US"/>
              </w:rPr>
              <w:t>202</w:t>
            </w:r>
            <w:r>
              <w:rPr>
                <w:lang w:eastAsia="en-US"/>
              </w:rPr>
              <w:t xml:space="preserve">5 </w:t>
            </w:r>
            <w:r w:rsidRPr="00CE22DE">
              <w:rPr>
                <w:lang w:eastAsia="en-US"/>
              </w:rPr>
              <w:t>год (очередной финансовый год)</w:t>
            </w:r>
          </w:p>
        </w:tc>
        <w:tc>
          <w:tcPr>
            <w:tcW w:w="11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3BBD" w14:textId="77777777" w:rsidR="003B43AC" w:rsidRPr="00CE22DE" w:rsidRDefault="003B43AC" w:rsidP="00356896">
            <w:pPr>
              <w:spacing w:line="256" w:lineRule="auto"/>
              <w:rPr>
                <w:lang w:eastAsia="en-US"/>
              </w:rPr>
            </w:pPr>
            <w:r w:rsidRPr="00CE22DE">
              <w:rPr>
                <w:lang w:eastAsia="en-US"/>
              </w:rPr>
              <w:t>202</w:t>
            </w:r>
            <w:r>
              <w:rPr>
                <w:lang w:eastAsia="en-US"/>
              </w:rPr>
              <w:t xml:space="preserve">6 </w:t>
            </w:r>
            <w:r w:rsidRPr="00CE22DE">
              <w:rPr>
                <w:lang w:eastAsia="en-US"/>
              </w:rPr>
              <w:t xml:space="preserve">год </w:t>
            </w:r>
          </w:p>
          <w:p w14:paraId="7B789C9F" w14:textId="77777777" w:rsidR="003B43AC" w:rsidRPr="00CE22DE" w:rsidRDefault="003B43AC" w:rsidP="00356896">
            <w:pPr>
              <w:spacing w:line="256" w:lineRule="auto"/>
              <w:rPr>
                <w:lang w:eastAsia="en-US"/>
              </w:rPr>
            </w:pPr>
            <w:r w:rsidRPr="00CE22DE">
              <w:rPr>
                <w:lang w:eastAsia="en-US"/>
              </w:rPr>
              <w:t>(1-й год планового периода)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6D3B" w14:textId="77777777" w:rsidR="003B43AC" w:rsidRPr="00CE22DE" w:rsidRDefault="003B43AC" w:rsidP="00356896">
            <w:pPr>
              <w:spacing w:line="256" w:lineRule="auto"/>
              <w:rPr>
                <w:lang w:eastAsia="en-US"/>
              </w:rPr>
            </w:pPr>
            <w:r w:rsidRPr="00CE22DE">
              <w:rPr>
                <w:lang w:eastAsia="en-US"/>
              </w:rPr>
              <w:t>202</w:t>
            </w:r>
            <w:r>
              <w:rPr>
                <w:lang w:eastAsia="en-US"/>
              </w:rPr>
              <w:t>7</w:t>
            </w:r>
            <w:r w:rsidRPr="00CE22DE">
              <w:rPr>
                <w:lang w:eastAsia="en-US"/>
              </w:rPr>
              <w:t xml:space="preserve"> год</w:t>
            </w:r>
          </w:p>
          <w:p w14:paraId="4CF458CF" w14:textId="77777777" w:rsidR="003B43AC" w:rsidRPr="00CE22DE" w:rsidRDefault="003B43AC" w:rsidP="00356896">
            <w:pPr>
              <w:spacing w:line="256" w:lineRule="auto"/>
              <w:rPr>
                <w:lang w:eastAsia="en-US"/>
              </w:rPr>
            </w:pPr>
            <w:r w:rsidRPr="00CE22DE">
              <w:rPr>
                <w:lang w:eastAsia="en-US"/>
              </w:rPr>
              <w:t xml:space="preserve"> (2-й год планового периода)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D803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CE22DE">
              <w:rPr>
                <w:lang w:eastAsia="en-US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CA9F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CE22DE">
              <w:rPr>
                <w:lang w:eastAsia="en-US"/>
              </w:rPr>
              <w:t>в абсолютных показателях</w:t>
            </w:r>
          </w:p>
        </w:tc>
      </w:tr>
      <w:tr w:rsidR="003B43AC" w:rsidRPr="00CE22DE" w14:paraId="347C1C6E" w14:textId="77777777" w:rsidTr="0035689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2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5195" w14:textId="77777777" w:rsidR="003B43AC" w:rsidRPr="00CE22DE" w:rsidRDefault="003B43AC" w:rsidP="00356896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9367" w14:textId="77777777" w:rsidR="003B43AC" w:rsidRPr="00CE22DE" w:rsidRDefault="003B43AC" w:rsidP="00356896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9AD4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22DE">
              <w:rPr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8AA3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22DE">
              <w:rPr>
                <w:color w:val="000000"/>
                <w:sz w:val="22"/>
                <w:szCs w:val="22"/>
                <w:lang w:eastAsia="en-US"/>
              </w:rPr>
              <w:t>Код по ОКЕИ</w:t>
            </w:r>
          </w:p>
        </w:tc>
        <w:tc>
          <w:tcPr>
            <w:tcW w:w="11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5DF7" w14:textId="77777777" w:rsidR="003B43AC" w:rsidRPr="00CE22DE" w:rsidRDefault="003B43AC" w:rsidP="00356896">
            <w:pPr>
              <w:rPr>
                <w:lang w:eastAsia="en-US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A2E7" w14:textId="77777777" w:rsidR="003B43AC" w:rsidRPr="00CE22DE" w:rsidRDefault="003B43AC" w:rsidP="00356896">
            <w:pPr>
              <w:rPr>
                <w:lang w:eastAsia="en-US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270D" w14:textId="77777777" w:rsidR="003B43AC" w:rsidRPr="00CE22DE" w:rsidRDefault="003B43AC" w:rsidP="00356896">
            <w:pPr>
              <w:rPr>
                <w:lang w:eastAsia="en-US"/>
              </w:rPr>
            </w:pPr>
          </w:p>
        </w:tc>
        <w:tc>
          <w:tcPr>
            <w:tcW w:w="13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DADC" w14:textId="77777777" w:rsidR="003B43AC" w:rsidRPr="00CE22DE" w:rsidRDefault="003B43AC" w:rsidP="00356896">
            <w:pPr>
              <w:rPr>
                <w:lang w:eastAsia="en-US"/>
              </w:rPr>
            </w:pPr>
          </w:p>
        </w:tc>
        <w:tc>
          <w:tcPr>
            <w:tcW w:w="11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3284" w14:textId="77777777" w:rsidR="003B43AC" w:rsidRPr="00CE22DE" w:rsidRDefault="003B43AC" w:rsidP="00356896">
            <w:pPr>
              <w:rPr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D0E3" w14:textId="77777777" w:rsidR="003B43AC" w:rsidRPr="00CE22DE" w:rsidRDefault="003B43AC" w:rsidP="00356896">
            <w:pPr>
              <w:rPr>
                <w:lang w:eastAsia="en-US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739F" w14:textId="77777777" w:rsidR="003B43AC" w:rsidRPr="00CE22DE" w:rsidRDefault="003B43AC" w:rsidP="00356896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8ED3" w14:textId="77777777" w:rsidR="003B43AC" w:rsidRPr="00CE22DE" w:rsidRDefault="003B43AC" w:rsidP="00356896">
            <w:pPr>
              <w:rPr>
                <w:lang w:eastAsia="en-US"/>
              </w:rPr>
            </w:pPr>
          </w:p>
        </w:tc>
      </w:tr>
      <w:tr w:rsidR="003B43AC" w:rsidRPr="00CE22DE" w14:paraId="6AC2AE6D" w14:textId="77777777" w:rsidTr="0035689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7165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E378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39C8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5034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8441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6F47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E370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339B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74B6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34D3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39CD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3B54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</w:tr>
      <w:tr w:rsidR="003B43AC" w:rsidRPr="00CE22DE" w14:paraId="0CE4DBA0" w14:textId="77777777" w:rsidTr="0035689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6C2E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D2D0A">
              <w:rPr>
                <w:color w:val="000000"/>
                <w:shd w:val="clear" w:color="auto" w:fill="FFFFFF"/>
              </w:rPr>
              <w:t>931100.Р.62.1.93.10001000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FFB9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Содержание и ремонт детских игровых, спортивных площадок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1BF9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Шт.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E909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796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E659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29</w:t>
            </w:r>
            <w:r w:rsidRPr="00D21F5D">
              <w:rPr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A347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29*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7E17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29*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DAAD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D9AA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3F26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8053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E317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2CA3CC0" w14:textId="77777777" w:rsidR="003B43AC" w:rsidRPr="00CE22DE" w:rsidRDefault="003B43AC" w:rsidP="003B43AC">
      <w:pPr>
        <w:rPr>
          <w:sz w:val="24"/>
          <w:szCs w:val="24"/>
        </w:rPr>
      </w:pPr>
      <w:r>
        <w:rPr>
          <w:sz w:val="24"/>
          <w:szCs w:val="24"/>
        </w:rPr>
        <w:t>*Согласно приложению 2 к муниципальному заданию</w:t>
      </w:r>
    </w:p>
    <w:p w14:paraId="6389715B" w14:textId="77777777" w:rsidR="003B43AC" w:rsidRPr="00CE22DE" w:rsidRDefault="003B43AC" w:rsidP="003B43AC">
      <w:pPr>
        <w:rPr>
          <w:sz w:val="24"/>
          <w:szCs w:val="24"/>
        </w:rPr>
      </w:pPr>
      <w:r w:rsidRPr="00CE22DE">
        <w:rPr>
          <w:sz w:val="24"/>
          <w:szCs w:val="24"/>
        </w:rPr>
        <w:br w:type="page"/>
      </w:r>
    </w:p>
    <w:p w14:paraId="2ACEA792" w14:textId="77777777" w:rsidR="003B43AC" w:rsidRPr="00CE22DE" w:rsidRDefault="003B43AC" w:rsidP="003B43AC">
      <w:pPr>
        <w:jc w:val="center"/>
        <w:rPr>
          <w:sz w:val="24"/>
          <w:szCs w:val="24"/>
        </w:rPr>
      </w:pPr>
      <w:r w:rsidRPr="003F6BED">
        <w:rPr>
          <w:color w:val="000000"/>
          <w:sz w:val="24"/>
          <w:szCs w:val="24"/>
        </w:rPr>
        <w:lastRenderedPageBreak/>
        <w:t>РАЗДЕЛ 3</w:t>
      </w:r>
    </w:p>
    <w:p w14:paraId="54FF5B03" w14:textId="77777777" w:rsidR="003B43AC" w:rsidRPr="00CE22DE" w:rsidRDefault="003B43AC" w:rsidP="003B43AC">
      <w:pPr>
        <w:rPr>
          <w:sz w:val="24"/>
          <w:szCs w:val="24"/>
        </w:rPr>
      </w:pPr>
    </w:p>
    <w:p w14:paraId="63536D29" w14:textId="77777777" w:rsidR="003B43AC" w:rsidRPr="00CE22DE" w:rsidRDefault="003B43AC" w:rsidP="003B43AC">
      <w:pPr>
        <w:widowControl w:val="0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1279"/>
        <w:gridCol w:w="425"/>
        <w:gridCol w:w="2267"/>
        <w:gridCol w:w="2125"/>
        <w:gridCol w:w="2126"/>
        <w:gridCol w:w="2267"/>
        <w:gridCol w:w="2267"/>
      </w:tblGrid>
      <w:tr w:rsidR="003B43AC" w:rsidRPr="00CE22DE" w14:paraId="3E3A8652" w14:textId="77777777" w:rsidTr="00356896">
        <w:trPr>
          <w:trHeight w:val="110"/>
        </w:trPr>
        <w:tc>
          <w:tcPr>
            <w:tcW w:w="10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FAD64" w14:textId="77777777" w:rsidR="003B43AC" w:rsidRPr="0049608B" w:rsidRDefault="003B43AC" w:rsidP="0035689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9608B">
              <w:rPr>
                <w:b/>
                <w:bCs/>
                <w:color w:val="000000"/>
                <w:sz w:val="24"/>
                <w:szCs w:val="24"/>
              </w:rPr>
              <w:t>1. Наименование работы</w:t>
            </w:r>
          </w:p>
        </w:tc>
        <w:tc>
          <w:tcPr>
            <w:tcW w:w="2267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2CFB9398" w14:textId="77777777" w:rsidR="003B43AC" w:rsidRPr="0049608B" w:rsidRDefault="003B43AC" w:rsidP="0035689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608B">
              <w:rPr>
                <w:color w:val="00000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2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A5A05E2" w14:textId="77777777" w:rsidR="003B43AC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</w:p>
          <w:p w14:paraId="7AA09CDE" w14:textId="77777777" w:rsidR="003B43AC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</w:p>
          <w:p w14:paraId="7EAEF4D2" w14:textId="77777777" w:rsidR="003B43AC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</w:p>
          <w:p w14:paraId="18F30604" w14:textId="77777777" w:rsidR="003B43AC" w:rsidRPr="0049608B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D2D0A">
              <w:rPr>
                <w:color w:val="000000"/>
                <w:shd w:val="clear" w:color="auto" w:fill="FFFFFF"/>
              </w:rPr>
              <w:t>812919.Р.62.1.81.20001000</w:t>
            </w:r>
          </w:p>
        </w:tc>
      </w:tr>
      <w:tr w:rsidR="003B43AC" w:rsidRPr="00CE22DE" w14:paraId="09C84D18" w14:textId="77777777" w:rsidTr="00356896">
        <w:trPr>
          <w:trHeight w:val="493"/>
        </w:trPr>
        <w:tc>
          <w:tcPr>
            <w:tcW w:w="10061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14:paraId="663FBA79" w14:textId="77777777" w:rsidR="003B43AC" w:rsidRPr="0049608B" w:rsidRDefault="003B43AC" w:rsidP="00356896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по чистке и уборке, прочая,</w:t>
            </w:r>
            <w:r w:rsidRPr="0049608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не включенная в другие группировки</w:t>
            </w:r>
          </w:p>
        </w:tc>
        <w:tc>
          <w:tcPr>
            <w:tcW w:w="2267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5E1A71F" w14:textId="77777777" w:rsidR="003B43AC" w:rsidRPr="0049608B" w:rsidRDefault="003B43AC" w:rsidP="00356896">
            <w:pPr>
              <w:rPr>
                <w:color w:val="000000"/>
              </w:rPr>
            </w:pPr>
          </w:p>
        </w:tc>
        <w:tc>
          <w:tcPr>
            <w:tcW w:w="22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CD53112" w14:textId="77777777" w:rsidR="003B43AC" w:rsidRPr="0049608B" w:rsidRDefault="003B43AC" w:rsidP="00356896">
            <w:pPr>
              <w:rPr>
                <w:color w:val="000000"/>
                <w:sz w:val="24"/>
                <w:szCs w:val="24"/>
              </w:rPr>
            </w:pPr>
          </w:p>
        </w:tc>
      </w:tr>
      <w:tr w:rsidR="003B43AC" w:rsidRPr="00CE22DE" w14:paraId="6E71555F" w14:textId="77777777" w:rsidTr="00356896">
        <w:trPr>
          <w:trHeight w:val="640"/>
        </w:trPr>
        <w:tc>
          <w:tcPr>
            <w:tcW w:w="10061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42451E" w14:textId="77777777" w:rsidR="003B43AC" w:rsidRPr="0049608B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D6280F7" w14:textId="77777777" w:rsidR="003B43AC" w:rsidRPr="0049608B" w:rsidRDefault="003B43AC" w:rsidP="00356896">
            <w:pPr>
              <w:rPr>
                <w:color w:val="000000"/>
              </w:rPr>
            </w:pPr>
          </w:p>
        </w:tc>
        <w:tc>
          <w:tcPr>
            <w:tcW w:w="22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6FA613E" w14:textId="77777777" w:rsidR="003B43AC" w:rsidRPr="0049608B" w:rsidRDefault="003B43AC" w:rsidP="00356896">
            <w:pPr>
              <w:rPr>
                <w:color w:val="000000"/>
                <w:sz w:val="24"/>
                <w:szCs w:val="24"/>
              </w:rPr>
            </w:pPr>
          </w:p>
        </w:tc>
      </w:tr>
      <w:tr w:rsidR="003B43AC" w:rsidRPr="00CE22DE" w14:paraId="720F0EC1" w14:textId="77777777" w:rsidTr="00356896">
        <w:trPr>
          <w:trHeight w:val="58"/>
        </w:trPr>
        <w:tc>
          <w:tcPr>
            <w:tcW w:w="183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E51327" w14:textId="77777777" w:rsidR="003B43AC" w:rsidRPr="0049608B" w:rsidRDefault="003B43AC" w:rsidP="0035689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1C7989" w14:textId="77777777" w:rsidR="003B43AC" w:rsidRPr="0049608B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6F69B8" w14:textId="77777777" w:rsidR="003B43AC" w:rsidRPr="0049608B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376F5E" w14:textId="77777777" w:rsidR="003B43AC" w:rsidRPr="0049608B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B8337A" w14:textId="77777777" w:rsidR="003B43AC" w:rsidRPr="0049608B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9BB05A" w14:textId="77777777" w:rsidR="003B43AC" w:rsidRPr="0049608B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0C94F3A" w14:textId="77777777" w:rsidR="003B43AC" w:rsidRPr="0049608B" w:rsidRDefault="003B43AC" w:rsidP="00356896">
            <w:pPr>
              <w:rPr>
                <w:color w:val="000000"/>
              </w:rPr>
            </w:pPr>
          </w:p>
        </w:tc>
        <w:tc>
          <w:tcPr>
            <w:tcW w:w="22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5F13870" w14:textId="77777777" w:rsidR="003B43AC" w:rsidRPr="0049608B" w:rsidRDefault="003B43AC" w:rsidP="00356896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46B5FBCC" w14:textId="77777777" w:rsidR="003B43AC" w:rsidRPr="00261BE6" w:rsidRDefault="003B43AC" w:rsidP="003B43AC">
      <w:pPr>
        <w:rPr>
          <w:b/>
          <w:bCs/>
          <w:color w:val="000000"/>
          <w:sz w:val="24"/>
          <w:szCs w:val="24"/>
        </w:rPr>
      </w:pPr>
      <w:r w:rsidRPr="00CE22DE">
        <w:rPr>
          <w:b/>
          <w:bCs/>
          <w:color w:val="000000"/>
          <w:sz w:val="24"/>
          <w:szCs w:val="24"/>
        </w:rPr>
        <w:t>2</w:t>
      </w:r>
      <w:r>
        <w:rPr>
          <w:b/>
          <w:bCs/>
          <w:color w:val="000000"/>
          <w:sz w:val="24"/>
          <w:szCs w:val="24"/>
        </w:rPr>
        <w:t>. Категории потребителей работы</w:t>
      </w:r>
    </w:p>
    <w:p w14:paraId="4E899A59" w14:textId="77777777" w:rsidR="003B43AC" w:rsidRPr="00CE22DE" w:rsidRDefault="003B43AC" w:rsidP="003B43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 </w:t>
      </w:r>
      <w:proofErr w:type="gramStart"/>
      <w:r>
        <w:rPr>
          <w:sz w:val="28"/>
          <w:szCs w:val="28"/>
          <w:u w:val="single"/>
        </w:rPr>
        <w:t>интересах  общества</w:t>
      </w:r>
      <w:proofErr w:type="gramEnd"/>
    </w:p>
    <w:p w14:paraId="0FF32EFD" w14:textId="77777777" w:rsidR="003B43AC" w:rsidRPr="00CE22DE" w:rsidRDefault="003B43AC" w:rsidP="003B43AC">
      <w:pPr>
        <w:rPr>
          <w:sz w:val="24"/>
          <w:szCs w:val="24"/>
        </w:rPr>
      </w:pPr>
      <w:r w:rsidRPr="00CE22DE">
        <w:rPr>
          <w:b/>
          <w:bCs/>
          <w:color w:val="000000"/>
          <w:sz w:val="24"/>
          <w:szCs w:val="24"/>
        </w:rPr>
        <w:t>3. Показатели, характеризующие объем и (или) качество работы</w:t>
      </w:r>
    </w:p>
    <w:p w14:paraId="7F5E4D8A" w14:textId="77777777" w:rsidR="003B43AC" w:rsidRDefault="003B43AC" w:rsidP="003B43AC">
      <w:pPr>
        <w:rPr>
          <w:b/>
          <w:bCs/>
          <w:color w:val="000000"/>
          <w:sz w:val="22"/>
          <w:szCs w:val="22"/>
        </w:rPr>
      </w:pPr>
      <w:r w:rsidRPr="00CE22DE">
        <w:rPr>
          <w:b/>
          <w:bCs/>
          <w:color w:val="000000"/>
          <w:sz w:val="22"/>
          <w:szCs w:val="22"/>
        </w:rPr>
        <w:t>3.1 Показатели, характеризующие качество работы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1452"/>
        <w:gridCol w:w="1559"/>
        <w:gridCol w:w="993"/>
        <w:gridCol w:w="708"/>
        <w:gridCol w:w="1154"/>
        <w:gridCol w:w="1247"/>
        <w:gridCol w:w="1304"/>
        <w:gridCol w:w="3525"/>
      </w:tblGrid>
      <w:tr w:rsidR="003B43AC" w:rsidRPr="00CA4C99" w14:paraId="1621E187" w14:textId="77777777" w:rsidTr="00356896">
        <w:tc>
          <w:tcPr>
            <w:tcW w:w="1020" w:type="dxa"/>
            <w:vMerge w:val="restart"/>
          </w:tcPr>
          <w:p w14:paraId="5FD198B9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268" w:type="dxa"/>
          </w:tcPr>
          <w:p w14:paraId="06DCD923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452" w:type="dxa"/>
          </w:tcPr>
          <w:p w14:paraId="6182C4B7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60" w:type="dxa"/>
            <w:gridSpan w:val="3"/>
          </w:tcPr>
          <w:p w14:paraId="70C198BD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705" w:type="dxa"/>
            <w:gridSpan w:val="3"/>
          </w:tcPr>
          <w:p w14:paraId="4E0D78F4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Значение показателя качества работы</w:t>
            </w:r>
          </w:p>
        </w:tc>
        <w:tc>
          <w:tcPr>
            <w:tcW w:w="3525" w:type="dxa"/>
          </w:tcPr>
          <w:p w14:paraId="75E610DD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3B43AC" w:rsidRPr="00CA4C99" w14:paraId="40D4553C" w14:textId="77777777" w:rsidTr="00356896">
        <w:tc>
          <w:tcPr>
            <w:tcW w:w="1020" w:type="dxa"/>
            <w:vMerge/>
          </w:tcPr>
          <w:p w14:paraId="2CD5B99B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1E3E46AD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________</w:t>
            </w:r>
          </w:p>
          <w:p w14:paraId="562A2CBE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52" w:type="dxa"/>
            <w:vMerge w:val="restart"/>
          </w:tcPr>
          <w:p w14:paraId="2B036352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________</w:t>
            </w:r>
          </w:p>
          <w:p w14:paraId="3C0602A7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559" w:type="dxa"/>
            <w:vMerge w:val="restart"/>
          </w:tcPr>
          <w:p w14:paraId="4DA08D8B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14:paraId="2362F546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54" w:type="dxa"/>
            <w:vMerge w:val="restart"/>
          </w:tcPr>
          <w:p w14:paraId="266847DC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CA4C99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247" w:type="dxa"/>
            <w:vMerge w:val="restart"/>
          </w:tcPr>
          <w:p w14:paraId="09999D10" w14:textId="77777777" w:rsidR="003B43AC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</w:t>
            </w:r>
            <w:r w:rsidRPr="00CA4C99">
              <w:rPr>
                <w:sz w:val="22"/>
                <w:szCs w:val="22"/>
              </w:rPr>
              <w:t xml:space="preserve">год </w:t>
            </w:r>
          </w:p>
          <w:p w14:paraId="652B35FE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1304" w:type="dxa"/>
            <w:vMerge w:val="restart"/>
          </w:tcPr>
          <w:p w14:paraId="45C3408B" w14:textId="77777777" w:rsidR="003B43AC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</w:t>
            </w:r>
            <w:r w:rsidRPr="00CA4C99">
              <w:rPr>
                <w:sz w:val="22"/>
                <w:szCs w:val="22"/>
              </w:rPr>
              <w:t xml:space="preserve">год </w:t>
            </w:r>
          </w:p>
          <w:p w14:paraId="6E8FE438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3525" w:type="dxa"/>
            <w:vMerge w:val="restart"/>
          </w:tcPr>
          <w:p w14:paraId="21331C60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в процентах</w:t>
            </w:r>
          </w:p>
        </w:tc>
      </w:tr>
      <w:tr w:rsidR="003B43AC" w:rsidRPr="00CA4C99" w14:paraId="4A3F5BAE" w14:textId="77777777" w:rsidTr="00356896">
        <w:tc>
          <w:tcPr>
            <w:tcW w:w="1020" w:type="dxa"/>
            <w:vMerge/>
          </w:tcPr>
          <w:p w14:paraId="2CD6A7C7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1EF53FC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52" w:type="dxa"/>
            <w:vMerge/>
          </w:tcPr>
          <w:p w14:paraId="1575CA75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2E4B129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A6D56BF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</w:tcPr>
          <w:p w14:paraId="4FA5C9F5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 xml:space="preserve">код по </w:t>
            </w:r>
            <w:hyperlink r:id="rId12">
              <w:r w:rsidRPr="00CA4C99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154" w:type="dxa"/>
            <w:vMerge/>
          </w:tcPr>
          <w:p w14:paraId="26419D7D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</w:tcPr>
          <w:p w14:paraId="3E4383F3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3F29DC51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525" w:type="dxa"/>
            <w:vMerge/>
          </w:tcPr>
          <w:p w14:paraId="43F5DD80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B43AC" w:rsidRPr="00CA4C99" w14:paraId="58E0D581" w14:textId="77777777" w:rsidTr="00356896">
        <w:tc>
          <w:tcPr>
            <w:tcW w:w="1020" w:type="dxa"/>
          </w:tcPr>
          <w:p w14:paraId="7BACF66D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3576BA18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2</w:t>
            </w:r>
          </w:p>
        </w:tc>
        <w:tc>
          <w:tcPr>
            <w:tcW w:w="1452" w:type="dxa"/>
          </w:tcPr>
          <w:p w14:paraId="26CE065C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48D6B084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14:paraId="6F3EA186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14:paraId="50C78F42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6</w:t>
            </w:r>
          </w:p>
        </w:tc>
        <w:tc>
          <w:tcPr>
            <w:tcW w:w="1154" w:type="dxa"/>
          </w:tcPr>
          <w:p w14:paraId="12CFC14E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7</w:t>
            </w:r>
          </w:p>
        </w:tc>
        <w:tc>
          <w:tcPr>
            <w:tcW w:w="1247" w:type="dxa"/>
          </w:tcPr>
          <w:p w14:paraId="47377725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8</w:t>
            </w:r>
          </w:p>
        </w:tc>
        <w:tc>
          <w:tcPr>
            <w:tcW w:w="1304" w:type="dxa"/>
          </w:tcPr>
          <w:p w14:paraId="35E2ADEB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9</w:t>
            </w:r>
          </w:p>
        </w:tc>
        <w:tc>
          <w:tcPr>
            <w:tcW w:w="3525" w:type="dxa"/>
          </w:tcPr>
          <w:p w14:paraId="5436E44A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10</w:t>
            </w:r>
          </w:p>
        </w:tc>
      </w:tr>
      <w:tr w:rsidR="003B43AC" w:rsidRPr="00CA4C99" w14:paraId="3AC69428" w14:textId="77777777" w:rsidTr="00356896">
        <w:tc>
          <w:tcPr>
            <w:tcW w:w="1020" w:type="dxa"/>
            <w:vMerge w:val="restart"/>
          </w:tcPr>
          <w:p w14:paraId="446BA1E9" w14:textId="77777777" w:rsidR="003B43AC" w:rsidRPr="00CD2D0A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D2D0A">
              <w:rPr>
                <w:color w:val="000000"/>
                <w:shd w:val="clear" w:color="auto" w:fill="FFFFFF"/>
              </w:rPr>
              <w:t>812919.Р.62.1.81.20001000</w:t>
            </w:r>
          </w:p>
        </w:tc>
        <w:tc>
          <w:tcPr>
            <w:tcW w:w="2268" w:type="dxa"/>
            <w:vMerge w:val="restart"/>
          </w:tcPr>
          <w:p w14:paraId="702F3EA2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по чистке и уборке, </w:t>
            </w:r>
            <w:r>
              <w:rPr>
                <w:sz w:val="22"/>
                <w:szCs w:val="22"/>
              </w:rPr>
              <w:lastRenderedPageBreak/>
              <w:t>прочая, не включенная в другие группировки</w:t>
            </w:r>
          </w:p>
        </w:tc>
        <w:tc>
          <w:tcPr>
            <w:tcW w:w="1452" w:type="dxa"/>
            <w:vMerge w:val="restart"/>
          </w:tcPr>
          <w:p w14:paraId="5F82C8A2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Регулярно в течение года </w:t>
            </w:r>
            <w:r>
              <w:rPr>
                <w:sz w:val="22"/>
                <w:szCs w:val="22"/>
              </w:rPr>
              <w:lastRenderedPageBreak/>
              <w:t>в соответствии с графиком</w:t>
            </w:r>
          </w:p>
        </w:tc>
        <w:tc>
          <w:tcPr>
            <w:tcW w:w="1559" w:type="dxa"/>
          </w:tcPr>
          <w:p w14:paraId="3757CB64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color w:val="000000"/>
                <w:lang w:eastAsia="en-US"/>
              </w:rPr>
              <w:lastRenderedPageBreak/>
              <w:t xml:space="preserve">Работы по текущему содержанию </w:t>
            </w:r>
            <w:r>
              <w:rPr>
                <w:color w:val="000000"/>
                <w:lang w:eastAsia="en-US"/>
              </w:rPr>
              <w:lastRenderedPageBreak/>
              <w:t>объектов благоустройства</w:t>
            </w:r>
          </w:p>
        </w:tc>
        <w:tc>
          <w:tcPr>
            <w:tcW w:w="993" w:type="dxa"/>
          </w:tcPr>
          <w:p w14:paraId="3E227B51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708" w:type="dxa"/>
          </w:tcPr>
          <w:p w14:paraId="4BE1B0E9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54" w:type="dxa"/>
          </w:tcPr>
          <w:p w14:paraId="2C4CB65C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</w:tcPr>
          <w:p w14:paraId="15FCA77D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14:paraId="18B22581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525" w:type="dxa"/>
          </w:tcPr>
          <w:p w14:paraId="05557718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B43AC" w:rsidRPr="00CA4C99" w14:paraId="0DAF7FC3" w14:textId="77777777" w:rsidTr="00356896">
        <w:trPr>
          <w:trHeight w:val="1071"/>
        </w:trPr>
        <w:tc>
          <w:tcPr>
            <w:tcW w:w="1020" w:type="dxa"/>
            <w:vMerge/>
          </w:tcPr>
          <w:p w14:paraId="6F2EA476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B682C37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52" w:type="dxa"/>
            <w:vMerge/>
          </w:tcPr>
          <w:p w14:paraId="167522CF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6C5172C" w14:textId="77777777" w:rsidR="003B43AC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Соблюдение сроков выполнения работ</w:t>
            </w:r>
            <w:r w:rsidRPr="00CE22DE">
              <w:rPr>
                <w:color w:val="000000"/>
                <w:lang w:eastAsia="en-US"/>
              </w:rPr>
              <w:t xml:space="preserve"> </w:t>
            </w:r>
          </w:p>
          <w:p w14:paraId="7216C0C2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DEDC125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708" w:type="dxa"/>
          </w:tcPr>
          <w:p w14:paraId="55178D38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54" w:type="dxa"/>
          </w:tcPr>
          <w:p w14:paraId="03918307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</w:tcPr>
          <w:p w14:paraId="005C4351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14:paraId="6E8F2E80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525" w:type="dxa"/>
          </w:tcPr>
          <w:p w14:paraId="05F7C78F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B43AC" w:rsidRPr="00CA4C99" w14:paraId="6C461131" w14:textId="77777777" w:rsidTr="00356896">
        <w:tc>
          <w:tcPr>
            <w:tcW w:w="1020" w:type="dxa"/>
          </w:tcPr>
          <w:p w14:paraId="20C501E8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0E6DF3F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14:paraId="740F560A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B64BBE4" w14:textId="77777777" w:rsidR="003B43AC" w:rsidRPr="00CA4C99" w:rsidRDefault="003B43AC" w:rsidP="00356896">
            <w:pPr>
              <w:widowControl w:val="0"/>
              <w:autoSpaceDE w:val="0"/>
              <w:autoSpaceDN w:val="0"/>
            </w:pPr>
            <w:r>
              <w:t xml:space="preserve">Площадь территории </w:t>
            </w:r>
          </w:p>
        </w:tc>
        <w:tc>
          <w:tcPr>
            <w:tcW w:w="993" w:type="dxa"/>
          </w:tcPr>
          <w:p w14:paraId="3288CFDA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М2</w:t>
            </w:r>
          </w:p>
        </w:tc>
        <w:tc>
          <w:tcPr>
            <w:tcW w:w="708" w:type="dxa"/>
          </w:tcPr>
          <w:p w14:paraId="459AB69C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055</w:t>
            </w:r>
          </w:p>
        </w:tc>
        <w:tc>
          <w:tcPr>
            <w:tcW w:w="1154" w:type="dxa"/>
          </w:tcPr>
          <w:p w14:paraId="5B5C6566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14:paraId="02AAD506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14:paraId="6EBAE7EC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525" w:type="dxa"/>
          </w:tcPr>
          <w:p w14:paraId="1360310A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14:paraId="570E665B" w14:textId="77777777" w:rsidR="003B43AC" w:rsidRDefault="003B43AC" w:rsidP="003B43AC">
      <w:pPr>
        <w:rPr>
          <w:b/>
          <w:bCs/>
          <w:color w:val="000000"/>
          <w:sz w:val="24"/>
          <w:szCs w:val="24"/>
        </w:rPr>
      </w:pPr>
      <w:r w:rsidRPr="00CE22DE">
        <w:rPr>
          <w:b/>
          <w:bCs/>
          <w:color w:val="000000"/>
          <w:sz w:val="24"/>
          <w:szCs w:val="24"/>
        </w:rPr>
        <w:t>3.2 Показатели, характеризующие объем работы</w:t>
      </w:r>
    </w:p>
    <w:tbl>
      <w:tblPr>
        <w:tblW w:w="15285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"/>
        <w:gridCol w:w="565"/>
        <w:gridCol w:w="1553"/>
        <w:gridCol w:w="752"/>
        <w:gridCol w:w="1189"/>
        <w:gridCol w:w="254"/>
        <w:gridCol w:w="986"/>
        <w:gridCol w:w="148"/>
        <w:gridCol w:w="852"/>
        <w:gridCol w:w="1132"/>
        <w:gridCol w:w="144"/>
        <w:gridCol w:w="30"/>
        <w:gridCol w:w="819"/>
        <w:gridCol w:w="298"/>
        <w:gridCol w:w="414"/>
        <w:gridCol w:w="703"/>
        <w:gridCol w:w="81"/>
        <w:gridCol w:w="779"/>
        <w:gridCol w:w="450"/>
        <w:gridCol w:w="287"/>
        <w:gridCol w:w="794"/>
        <w:gridCol w:w="36"/>
        <w:gridCol w:w="1117"/>
        <w:gridCol w:w="6"/>
        <w:gridCol w:w="858"/>
        <w:gridCol w:w="983"/>
        <w:gridCol w:w="11"/>
      </w:tblGrid>
      <w:tr w:rsidR="003B43AC" w:rsidRPr="00CA4C99" w14:paraId="7B134FF4" w14:textId="77777777" w:rsidTr="00356896">
        <w:trPr>
          <w:gridBefore w:val="1"/>
          <w:gridAfter w:val="1"/>
          <w:wBefore w:w="44" w:type="dxa"/>
          <w:wAfter w:w="11" w:type="dxa"/>
          <w:trHeight w:val="1795"/>
        </w:trPr>
        <w:tc>
          <w:tcPr>
            <w:tcW w:w="565" w:type="dxa"/>
            <w:vMerge w:val="restart"/>
          </w:tcPr>
          <w:p w14:paraId="5E799E14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305" w:type="dxa"/>
            <w:gridSpan w:val="2"/>
          </w:tcPr>
          <w:p w14:paraId="7AB24A1E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443" w:type="dxa"/>
            <w:gridSpan w:val="2"/>
          </w:tcPr>
          <w:p w14:paraId="24D24D79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62" w:type="dxa"/>
            <w:gridSpan w:val="5"/>
          </w:tcPr>
          <w:p w14:paraId="32F2D614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Показатель объема работы</w:t>
            </w:r>
          </w:p>
        </w:tc>
        <w:tc>
          <w:tcPr>
            <w:tcW w:w="2345" w:type="dxa"/>
            <w:gridSpan w:val="6"/>
          </w:tcPr>
          <w:p w14:paraId="290B7CCE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Значение показателя объема работы</w:t>
            </w:r>
          </w:p>
        </w:tc>
        <w:tc>
          <w:tcPr>
            <w:tcW w:w="2310" w:type="dxa"/>
            <w:gridSpan w:val="4"/>
          </w:tcPr>
          <w:p w14:paraId="38BFC5E0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Размер платы (цена, тариф)</w:t>
            </w:r>
          </w:p>
        </w:tc>
        <w:tc>
          <w:tcPr>
            <w:tcW w:w="3000" w:type="dxa"/>
            <w:gridSpan w:val="5"/>
          </w:tcPr>
          <w:p w14:paraId="3016F074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3B43AC" w:rsidRPr="00CA4C99" w14:paraId="3C992D93" w14:textId="77777777" w:rsidTr="00356896">
        <w:trPr>
          <w:gridBefore w:val="1"/>
          <w:gridAfter w:val="1"/>
          <w:wBefore w:w="44" w:type="dxa"/>
          <w:wAfter w:w="11" w:type="dxa"/>
          <w:trHeight w:val="883"/>
        </w:trPr>
        <w:tc>
          <w:tcPr>
            <w:tcW w:w="565" w:type="dxa"/>
            <w:vMerge/>
            <w:tcBorders>
              <w:bottom w:val="single" w:sz="4" w:space="0" w:color="auto"/>
            </w:tcBorders>
          </w:tcPr>
          <w:p w14:paraId="2EEF3E3A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  <w:vMerge w:val="restart"/>
            <w:tcBorders>
              <w:bottom w:val="single" w:sz="4" w:space="0" w:color="auto"/>
            </w:tcBorders>
          </w:tcPr>
          <w:p w14:paraId="2B32F0D7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__________</w:t>
            </w:r>
          </w:p>
          <w:p w14:paraId="5C4E43AB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43" w:type="dxa"/>
            <w:gridSpan w:val="2"/>
            <w:vMerge w:val="restart"/>
            <w:tcBorders>
              <w:bottom w:val="single" w:sz="4" w:space="0" w:color="auto"/>
            </w:tcBorders>
          </w:tcPr>
          <w:p w14:paraId="4186CF9D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__________</w:t>
            </w:r>
          </w:p>
          <w:p w14:paraId="6BD7815D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4" w:space="0" w:color="auto"/>
            </w:tcBorders>
          </w:tcPr>
          <w:p w14:paraId="458AC9FE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nil"/>
            </w:tcBorders>
          </w:tcPr>
          <w:p w14:paraId="7873DCD4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44" w:type="dxa"/>
            <w:vMerge w:val="restart"/>
            <w:tcBorders>
              <w:left w:val="nil"/>
              <w:bottom w:val="single" w:sz="4" w:space="0" w:color="auto"/>
            </w:tcBorders>
          </w:tcPr>
          <w:p w14:paraId="0FEB9CC4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vMerge w:val="restart"/>
            <w:tcBorders>
              <w:bottom w:val="single" w:sz="4" w:space="0" w:color="auto"/>
            </w:tcBorders>
          </w:tcPr>
          <w:p w14:paraId="5CE9C678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2025 </w:t>
            </w:r>
            <w:r w:rsidRPr="00CA4C99">
              <w:rPr>
                <w:sz w:val="22"/>
                <w:szCs w:val="22"/>
              </w:rPr>
              <w:t xml:space="preserve"> год</w:t>
            </w:r>
            <w:proofErr w:type="gramEnd"/>
            <w:r w:rsidRPr="00CA4C99">
              <w:rPr>
                <w:sz w:val="22"/>
                <w:szCs w:val="22"/>
              </w:rPr>
              <w:t xml:space="preserve"> (очередной финансовый год)</w:t>
            </w:r>
          </w:p>
        </w:tc>
        <w:tc>
          <w:tcPr>
            <w:tcW w:w="712" w:type="dxa"/>
            <w:gridSpan w:val="2"/>
            <w:vMerge w:val="restart"/>
            <w:tcBorders>
              <w:bottom w:val="single" w:sz="4" w:space="0" w:color="auto"/>
            </w:tcBorders>
          </w:tcPr>
          <w:p w14:paraId="0F6FDD70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</w:t>
            </w:r>
            <w:r w:rsidRPr="00CA4C99">
              <w:rPr>
                <w:sz w:val="22"/>
                <w:szCs w:val="22"/>
              </w:rPr>
              <w:t>год (1-й год планового периода)</w:t>
            </w:r>
          </w:p>
        </w:tc>
        <w:tc>
          <w:tcPr>
            <w:tcW w:w="784" w:type="dxa"/>
            <w:gridSpan w:val="2"/>
            <w:vMerge w:val="restart"/>
            <w:tcBorders>
              <w:bottom w:val="single" w:sz="4" w:space="0" w:color="auto"/>
            </w:tcBorders>
          </w:tcPr>
          <w:p w14:paraId="518EBE1F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  <w:r w:rsidRPr="00CA4C99">
              <w:rPr>
                <w:sz w:val="22"/>
                <w:szCs w:val="22"/>
              </w:rPr>
              <w:t xml:space="preserve"> год (2-й год планового периода)</w:t>
            </w:r>
          </w:p>
        </w:tc>
        <w:tc>
          <w:tcPr>
            <w:tcW w:w="779" w:type="dxa"/>
            <w:vMerge w:val="restart"/>
            <w:tcBorders>
              <w:bottom w:val="single" w:sz="4" w:space="0" w:color="auto"/>
            </w:tcBorders>
          </w:tcPr>
          <w:p w14:paraId="6C207A15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CA4C99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737" w:type="dxa"/>
            <w:gridSpan w:val="2"/>
            <w:vMerge w:val="restart"/>
            <w:tcBorders>
              <w:bottom w:val="single" w:sz="4" w:space="0" w:color="auto"/>
            </w:tcBorders>
          </w:tcPr>
          <w:p w14:paraId="34F87B21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Pr="00CA4C99">
              <w:rPr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794" w:type="dxa"/>
            <w:vMerge w:val="restart"/>
            <w:tcBorders>
              <w:bottom w:val="single" w:sz="4" w:space="0" w:color="auto"/>
            </w:tcBorders>
          </w:tcPr>
          <w:p w14:paraId="3B987270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  <w:r w:rsidRPr="00CA4C99">
              <w:rPr>
                <w:sz w:val="22"/>
                <w:szCs w:val="22"/>
              </w:rPr>
              <w:t xml:space="preserve"> год (2-й год планового периода)</w:t>
            </w:r>
          </w:p>
        </w:tc>
        <w:tc>
          <w:tcPr>
            <w:tcW w:w="3000" w:type="dxa"/>
            <w:gridSpan w:val="5"/>
            <w:vMerge w:val="restart"/>
            <w:tcBorders>
              <w:bottom w:val="single" w:sz="4" w:space="0" w:color="auto"/>
            </w:tcBorders>
          </w:tcPr>
          <w:p w14:paraId="626AF72C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в процентах</w:t>
            </w:r>
          </w:p>
        </w:tc>
      </w:tr>
      <w:tr w:rsidR="003B43AC" w:rsidRPr="00CA4C99" w14:paraId="53260DEE" w14:textId="77777777" w:rsidTr="00356896">
        <w:trPr>
          <w:gridBefore w:val="1"/>
          <w:gridAfter w:val="1"/>
          <w:wBefore w:w="44" w:type="dxa"/>
          <w:wAfter w:w="11" w:type="dxa"/>
          <w:trHeight w:val="322"/>
        </w:trPr>
        <w:tc>
          <w:tcPr>
            <w:tcW w:w="565" w:type="dxa"/>
            <w:vMerge/>
          </w:tcPr>
          <w:p w14:paraId="5B762B08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  <w:vMerge/>
          </w:tcPr>
          <w:p w14:paraId="5F5DA872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vMerge/>
          </w:tcPr>
          <w:p w14:paraId="271415C0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14:paraId="489335A6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</w:tcPr>
          <w:p w14:paraId="527E0568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2" w:type="dxa"/>
            <w:vMerge w:val="restart"/>
            <w:tcBorders>
              <w:right w:val="nil"/>
            </w:tcBorders>
          </w:tcPr>
          <w:p w14:paraId="47A25A65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 xml:space="preserve">код по </w:t>
            </w:r>
            <w:hyperlink r:id="rId13">
              <w:r w:rsidRPr="00CA4C99">
                <w:rPr>
                  <w:sz w:val="22"/>
                  <w:szCs w:val="22"/>
                </w:rPr>
                <w:t>ОКЕИ</w:t>
              </w:r>
            </w:hyperlink>
          </w:p>
        </w:tc>
        <w:tc>
          <w:tcPr>
            <w:tcW w:w="144" w:type="dxa"/>
            <w:vMerge/>
            <w:tcBorders>
              <w:left w:val="nil"/>
            </w:tcBorders>
          </w:tcPr>
          <w:p w14:paraId="3A72B8F2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vMerge/>
          </w:tcPr>
          <w:p w14:paraId="5E2DF71A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vMerge/>
          </w:tcPr>
          <w:p w14:paraId="246D7C76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vMerge/>
          </w:tcPr>
          <w:p w14:paraId="174C7072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6A827404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vMerge/>
          </w:tcPr>
          <w:p w14:paraId="29A9BCE8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vMerge/>
          </w:tcPr>
          <w:p w14:paraId="6FC0E8FE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000" w:type="dxa"/>
            <w:gridSpan w:val="5"/>
            <w:vMerge/>
          </w:tcPr>
          <w:p w14:paraId="56B75ADF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B43AC" w:rsidRPr="00CA4C99" w14:paraId="3E6A290B" w14:textId="77777777" w:rsidTr="00356896">
        <w:trPr>
          <w:gridBefore w:val="1"/>
          <w:gridAfter w:val="1"/>
          <w:wBefore w:w="44" w:type="dxa"/>
          <w:wAfter w:w="11" w:type="dxa"/>
          <w:trHeight w:val="346"/>
        </w:trPr>
        <w:tc>
          <w:tcPr>
            <w:tcW w:w="565" w:type="dxa"/>
            <w:vMerge/>
          </w:tcPr>
          <w:p w14:paraId="75F13308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  <w:vMerge/>
          </w:tcPr>
          <w:p w14:paraId="413FB65D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vMerge/>
          </w:tcPr>
          <w:p w14:paraId="4443DC63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14:paraId="7A6A8A31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</w:tcPr>
          <w:p w14:paraId="64447DE6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right w:val="nil"/>
            </w:tcBorders>
          </w:tcPr>
          <w:p w14:paraId="329EC363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" w:type="dxa"/>
            <w:tcBorders>
              <w:top w:val="nil"/>
              <w:left w:val="nil"/>
            </w:tcBorders>
          </w:tcPr>
          <w:p w14:paraId="0FBA76D9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vMerge/>
          </w:tcPr>
          <w:p w14:paraId="7F6E1A0D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vMerge/>
          </w:tcPr>
          <w:p w14:paraId="3DEA5FE8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vMerge/>
          </w:tcPr>
          <w:p w14:paraId="636E126F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10C60D49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vMerge/>
          </w:tcPr>
          <w:p w14:paraId="18F85EA5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vMerge/>
          </w:tcPr>
          <w:p w14:paraId="0B53B178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000" w:type="dxa"/>
            <w:gridSpan w:val="5"/>
            <w:vMerge/>
          </w:tcPr>
          <w:p w14:paraId="24CBEDAF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B43AC" w:rsidRPr="00CA4C99" w14:paraId="7C242276" w14:textId="77777777" w:rsidTr="00356896">
        <w:trPr>
          <w:gridBefore w:val="1"/>
          <w:gridAfter w:val="1"/>
          <w:wBefore w:w="44" w:type="dxa"/>
          <w:wAfter w:w="11" w:type="dxa"/>
        </w:trPr>
        <w:tc>
          <w:tcPr>
            <w:tcW w:w="565" w:type="dxa"/>
          </w:tcPr>
          <w:p w14:paraId="09B55601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1</w:t>
            </w:r>
          </w:p>
        </w:tc>
        <w:tc>
          <w:tcPr>
            <w:tcW w:w="2305" w:type="dxa"/>
            <w:gridSpan w:val="2"/>
          </w:tcPr>
          <w:p w14:paraId="0CB11106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2</w:t>
            </w:r>
          </w:p>
        </w:tc>
        <w:tc>
          <w:tcPr>
            <w:tcW w:w="1443" w:type="dxa"/>
            <w:gridSpan w:val="2"/>
          </w:tcPr>
          <w:p w14:paraId="7FE6D08B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</w:tcPr>
          <w:p w14:paraId="54DB5BA2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</w:tcPr>
          <w:p w14:paraId="7E57287E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</w:tcPr>
          <w:p w14:paraId="70B97763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6</w:t>
            </w:r>
          </w:p>
        </w:tc>
        <w:tc>
          <w:tcPr>
            <w:tcW w:w="849" w:type="dxa"/>
            <w:gridSpan w:val="2"/>
          </w:tcPr>
          <w:p w14:paraId="1625F67F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7</w:t>
            </w:r>
          </w:p>
        </w:tc>
        <w:tc>
          <w:tcPr>
            <w:tcW w:w="712" w:type="dxa"/>
            <w:gridSpan w:val="2"/>
          </w:tcPr>
          <w:p w14:paraId="496E1E68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8</w:t>
            </w:r>
          </w:p>
        </w:tc>
        <w:tc>
          <w:tcPr>
            <w:tcW w:w="784" w:type="dxa"/>
            <w:gridSpan w:val="2"/>
          </w:tcPr>
          <w:p w14:paraId="2091656F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9</w:t>
            </w:r>
          </w:p>
        </w:tc>
        <w:tc>
          <w:tcPr>
            <w:tcW w:w="779" w:type="dxa"/>
          </w:tcPr>
          <w:p w14:paraId="04ED0B26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10</w:t>
            </w:r>
          </w:p>
        </w:tc>
        <w:tc>
          <w:tcPr>
            <w:tcW w:w="737" w:type="dxa"/>
            <w:gridSpan w:val="2"/>
          </w:tcPr>
          <w:p w14:paraId="14D170A6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11</w:t>
            </w:r>
          </w:p>
        </w:tc>
        <w:tc>
          <w:tcPr>
            <w:tcW w:w="794" w:type="dxa"/>
          </w:tcPr>
          <w:p w14:paraId="41DB3A7D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12</w:t>
            </w:r>
          </w:p>
        </w:tc>
        <w:tc>
          <w:tcPr>
            <w:tcW w:w="3000" w:type="dxa"/>
            <w:gridSpan w:val="5"/>
          </w:tcPr>
          <w:p w14:paraId="125FB15E" w14:textId="77777777" w:rsidR="003B43AC" w:rsidRPr="00CA4C99" w:rsidRDefault="003B43AC" w:rsidP="003568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4C99">
              <w:rPr>
                <w:sz w:val="22"/>
                <w:szCs w:val="22"/>
              </w:rPr>
              <w:t>13</w:t>
            </w:r>
          </w:p>
        </w:tc>
      </w:tr>
      <w:tr w:rsidR="003B43AC" w:rsidRPr="00CA4C99" w14:paraId="343B9F59" w14:textId="77777777" w:rsidTr="00356896">
        <w:trPr>
          <w:gridBefore w:val="1"/>
          <w:gridAfter w:val="1"/>
          <w:wBefore w:w="44" w:type="dxa"/>
          <w:wAfter w:w="11" w:type="dxa"/>
        </w:trPr>
        <w:tc>
          <w:tcPr>
            <w:tcW w:w="565" w:type="dxa"/>
          </w:tcPr>
          <w:p w14:paraId="114AF55E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D2D0A">
              <w:rPr>
                <w:color w:val="000000"/>
                <w:shd w:val="clear" w:color="auto" w:fill="FFFFFF"/>
              </w:rPr>
              <w:t>812919.Р.62.1.81.20001000</w:t>
            </w:r>
          </w:p>
        </w:tc>
        <w:tc>
          <w:tcPr>
            <w:tcW w:w="2305" w:type="dxa"/>
            <w:gridSpan w:val="2"/>
          </w:tcPr>
          <w:p w14:paraId="03B3CB3A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по чистке и уборке, прочая, не включенная в другие группировки</w:t>
            </w:r>
          </w:p>
        </w:tc>
        <w:tc>
          <w:tcPr>
            <w:tcW w:w="1443" w:type="dxa"/>
            <w:gridSpan w:val="2"/>
          </w:tcPr>
          <w:p w14:paraId="23882CC4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Регулярно в течение года</w:t>
            </w:r>
          </w:p>
        </w:tc>
        <w:tc>
          <w:tcPr>
            <w:tcW w:w="1134" w:type="dxa"/>
            <w:gridSpan w:val="2"/>
          </w:tcPr>
          <w:p w14:paraId="3A2A13A0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М2</w:t>
            </w:r>
          </w:p>
        </w:tc>
        <w:tc>
          <w:tcPr>
            <w:tcW w:w="852" w:type="dxa"/>
          </w:tcPr>
          <w:p w14:paraId="7B3FB258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М2</w:t>
            </w:r>
          </w:p>
        </w:tc>
        <w:tc>
          <w:tcPr>
            <w:tcW w:w="1276" w:type="dxa"/>
            <w:gridSpan w:val="2"/>
          </w:tcPr>
          <w:p w14:paraId="55A9D646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055</w:t>
            </w:r>
          </w:p>
        </w:tc>
        <w:tc>
          <w:tcPr>
            <w:tcW w:w="849" w:type="dxa"/>
            <w:gridSpan w:val="2"/>
          </w:tcPr>
          <w:p w14:paraId="6F8E2274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</w:tcPr>
          <w:p w14:paraId="3ACCB2FA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84" w:type="dxa"/>
            <w:gridSpan w:val="2"/>
          </w:tcPr>
          <w:p w14:paraId="59FAFDF4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14:paraId="0CED7161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2"/>
          </w:tcPr>
          <w:p w14:paraId="0C2353C2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4250F1D3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000" w:type="dxa"/>
            <w:gridSpan w:val="5"/>
          </w:tcPr>
          <w:p w14:paraId="3659F5E8" w14:textId="77777777" w:rsidR="003B43AC" w:rsidRPr="00CA4C99" w:rsidRDefault="003B43AC" w:rsidP="0035689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B43AC" w:rsidRPr="00CE22DE" w14:paraId="758E6CA0" w14:textId="77777777" w:rsidTr="0035689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1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D98B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color w:val="000000"/>
                <w:sz w:val="22"/>
                <w:szCs w:val="22"/>
                <w:lang w:eastAsia="en-US"/>
              </w:rPr>
              <w:lastRenderedPageBreak/>
              <w:t>Номер реестровой записи</w:t>
            </w:r>
          </w:p>
        </w:tc>
        <w:tc>
          <w:tcPr>
            <w:tcW w:w="4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9CE2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color w:val="000000"/>
                <w:sz w:val="22"/>
                <w:szCs w:val="22"/>
                <w:lang w:eastAsia="en-US"/>
              </w:rPr>
              <w:t>Показатель объема работы</w:t>
            </w:r>
          </w:p>
        </w:tc>
        <w:tc>
          <w:tcPr>
            <w:tcW w:w="3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7FD1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color w:val="000000"/>
                <w:sz w:val="22"/>
                <w:szCs w:val="22"/>
                <w:lang w:eastAsia="en-US"/>
              </w:rPr>
              <w:t>Значение показателя объема работы</w:t>
            </w:r>
          </w:p>
        </w:tc>
        <w:tc>
          <w:tcPr>
            <w:tcW w:w="3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3631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color w:val="000000"/>
                <w:sz w:val="22"/>
                <w:szCs w:val="22"/>
                <w:lang w:eastAsia="en-US"/>
              </w:rPr>
              <w:t>Размер платы (цена, тариф)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B14B" w14:textId="77777777" w:rsidR="003B43AC" w:rsidRPr="00CE22DE" w:rsidRDefault="003B43AC" w:rsidP="00356896">
            <w:pPr>
              <w:tabs>
                <w:tab w:val="left" w:pos="889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CE22DE">
              <w:rPr>
                <w:sz w:val="22"/>
                <w:szCs w:val="22"/>
                <w:lang w:eastAsia="en-US"/>
              </w:rPr>
              <w:t>Допустимые (возможные) отклонения от установленных показателей объема работы</w:t>
            </w:r>
          </w:p>
        </w:tc>
      </w:tr>
      <w:tr w:rsidR="003B43AC" w:rsidRPr="00CE22DE" w14:paraId="2140373E" w14:textId="77777777" w:rsidTr="0035689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22EB" w14:textId="77777777" w:rsidR="003B43AC" w:rsidRPr="00CE22DE" w:rsidRDefault="003B43AC" w:rsidP="00356896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87AE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1738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color w:val="000000"/>
                <w:sz w:val="22"/>
                <w:szCs w:val="22"/>
                <w:lang w:eastAsia="en-US"/>
              </w:rPr>
              <w:t xml:space="preserve">Единица измерения </w:t>
            </w:r>
          </w:p>
        </w:tc>
        <w:tc>
          <w:tcPr>
            <w:tcW w:w="13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A6AB" w14:textId="77777777" w:rsidR="003B43AC" w:rsidRPr="00CE22DE" w:rsidRDefault="003B43AC" w:rsidP="00356896">
            <w:pPr>
              <w:spacing w:line="256" w:lineRule="auto"/>
              <w:rPr>
                <w:lang w:eastAsia="en-US"/>
              </w:rPr>
            </w:pPr>
            <w:r w:rsidRPr="00CE22DE">
              <w:rPr>
                <w:lang w:eastAsia="en-US"/>
              </w:rPr>
              <w:t>202</w:t>
            </w:r>
            <w:r>
              <w:rPr>
                <w:lang w:eastAsia="en-US"/>
              </w:rPr>
              <w:t>5</w:t>
            </w:r>
            <w:r w:rsidRPr="00CE22DE">
              <w:rPr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DA79" w14:textId="77777777" w:rsidR="003B43AC" w:rsidRPr="00CE22DE" w:rsidRDefault="003B43AC" w:rsidP="00356896">
            <w:pPr>
              <w:spacing w:line="256" w:lineRule="auto"/>
              <w:rPr>
                <w:lang w:eastAsia="en-US"/>
              </w:rPr>
            </w:pPr>
            <w:r w:rsidRPr="00CE22DE">
              <w:rPr>
                <w:lang w:eastAsia="en-US"/>
              </w:rPr>
              <w:t>202</w:t>
            </w:r>
            <w:r>
              <w:rPr>
                <w:lang w:eastAsia="en-US"/>
              </w:rPr>
              <w:t>6</w:t>
            </w:r>
            <w:r w:rsidRPr="00CE22DE">
              <w:rPr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FA3F" w14:textId="77777777" w:rsidR="003B43AC" w:rsidRPr="00CE22DE" w:rsidRDefault="003B43AC" w:rsidP="00356896">
            <w:pPr>
              <w:spacing w:line="256" w:lineRule="auto"/>
              <w:rPr>
                <w:lang w:eastAsia="en-US"/>
              </w:rPr>
            </w:pPr>
            <w:r w:rsidRPr="00CE22DE">
              <w:rPr>
                <w:lang w:eastAsia="en-US"/>
              </w:rPr>
              <w:t>202</w:t>
            </w:r>
            <w:r>
              <w:rPr>
                <w:lang w:eastAsia="en-US"/>
              </w:rPr>
              <w:t xml:space="preserve">7 </w:t>
            </w:r>
            <w:r w:rsidRPr="00CE22DE">
              <w:rPr>
                <w:lang w:eastAsia="en-US"/>
              </w:rPr>
              <w:t>год (2-й год планового периода)</w:t>
            </w:r>
          </w:p>
        </w:tc>
        <w:tc>
          <w:tcPr>
            <w:tcW w:w="1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15C1" w14:textId="77777777" w:rsidR="003B43AC" w:rsidRPr="00CE22DE" w:rsidRDefault="003B43AC" w:rsidP="00356896">
            <w:pPr>
              <w:spacing w:line="256" w:lineRule="auto"/>
              <w:rPr>
                <w:lang w:eastAsia="en-US"/>
              </w:rPr>
            </w:pPr>
            <w:r w:rsidRPr="00CE22DE">
              <w:rPr>
                <w:lang w:eastAsia="en-US"/>
              </w:rPr>
              <w:t>202</w:t>
            </w:r>
            <w:r>
              <w:rPr>
                <w:lang w:eastAsia="en-US"/>
              </w:rPr>
              <w:t xml:space="preserve">5 </w:t>
            </w:r>
            <w:r w:rsidRPr="00CE22DE">
              <w:rPr>
                <w:lang w:eastAsia="en-US"/>
              </w:rPr>
              <w:t>год (очередной финансовый год)</w:t>
            </w:r>
          </w:p>
        </w:tc>
        <w:tc>
          <w:tcPr>
            <w:tcW w:w="11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8944" w14:textId="77777777" w:rsidR="003B43AC" w:rsidRPr="00CE22DE" w:rsidRDefault="003B43AC" w:rsidP="00356896">
            <w:pPr>
              <w:spacing w:line="256" w:lineRule="auto"/>
              <w:rPr>
                <w:lang w:eastAsia="en-US"/>
              </w:rPr>
            </w:pPr>
            <w:r w:rsidRPr="00CE22DE">
              <w:rPr>
                <w:lang w:eastAsia="en-US"/>
              </w:rPr>
              <w:t>202</w:t>
            </w:r>
            <w:r>
              <w:rPr>
                <w:lang w:eastAsia="en-US"/>
              </w:rPr>
              <w:t xml:space="preserve">6 </w:t>
            </w:r>
            <w:r w:rsidRPr="00CE22DE">
              <w:rPr>
                <w:lang w:eastAsia="en-US"/>
              </w:rPr>
              <w:t xml:space="preserve">год </w:t>
            </w:r>
          </w:p>
          <w:p w14:paraId="2578F528" w14:textId="77777777" w:rsidR="003B43AC" w:rsidRPr="00CE22DE" w:rsidRDefault="003B43AC" w:rsidP="00356896">
            <w:pPr>
              <w:spacing w:line="256" w:lineRule="auto"/>
              <w:rPr>
                <w:lang w:eastAsia="en-US"/>
              </w:rPr>
            </w:pPr>
            <w:r w:rsidRPr="00CE22DE">
              <w:rPr>
                <w:lang w:eastAsia="en-US"/>
              </w:rPr>
              <w:t>(1-й год планового периода)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D853" w14:textId="77777777" w:rsidR="003B43AC" w:rsidRPr="00CE22DE" w:rsidRDefault="003B43AC" w:rsidP="00356896">
            <w:pPr>
              <w:spacing w:line="256" w:lineRule="auto"/>
              <w:rPr>
                <w:lang w:eastAsia="en-US"/>
              </w:rPr>
            </w:pPr>
            <w:r w:rsidRPr="00CE22DE">
              <w:rPr>
                <w:lang w:eastAsia="en-US"/>
              </w:rPr>
              <w:t>202</w:t>
            </w:r>
            <w:r>
              <w:rPr>
                <w:lang w:eastAsia="en-US"/>
              </w:rPr>
              <w:t>7</w:t>
            </w:r>
            <w:r w:rsidRPr="00CE22DE">
              <w:rPr>
                <w:lang w:eastAsia="en-US"/>
              </w:rPr>
              <w:t>год</w:t>
            </w:r>
          </w:p>
          <w:p w14:paraId="40B4A4FF" w14:textId="77777777" w:rsidR="003B43AC" w:rsidRPr="00CE22DE" w:rsidRDefault="003B43AC" w:rsidP="00356896">
            <w:pPr>
              <w:spacing w:line="256" w:lineRule="auto"/>
              <w:rPr>
                <w:lang w:eastAsia="en-US"/>
              </w:rPr>
            </w:pPr>
            <w:r w:rsidRPr="00CE22DE">
              <w:rPr>
                <w:lang w:eastAsia="en-US"/>
              </w:rPr>
              <w:t xml:space="preserve"> (2-й год планового периода)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90FE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CE22DE">
              <w:rPr>
                <w:lang w:eastAsia="en-US"/>
              </w:rPr>
              <w:t>в процентах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4F9F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CE22DE">
              <w:rPr>
                <w:lang w:eastAsia="en-US"/>
              </w:rPr>
              <w:t>в абсолютных показателях</w:t>
            </w:r>
          </w:p>
        </w:tc>
      </w:tr>
      <w:tr w:rsidR="003B43AC" w:rsidRPr="00CE22DE" w14:paraId="58445373" w14:textId="77777777" w:rsidTr="0035689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0D02" w14:textId="77777777" w:rsidR="003B43AC" w:rsidRPr="00CE22DE" w:rsidRDefault="003B43AC" w:rsidP="00356896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C424" w14:textId="77777777" w:rsidR="003B43AC" w:rsidRPr="00CE22DE" w:rsidRDefault="003B43AC" w:rsidP="00356896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7EAF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22DE">
              <w:rPr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BEBD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22DE">
              <w:rPr>
                <w:color w:val="000000"/>
                <w:sz w:val="22"/>
                <w:szCs w:val="22"/>
                <w:lang w:eastAsia="en-US"/>
              </w:rPr>
              <w:t>Код по ОКЕИ</w:t>
            </w:r>
          </w:p>
        </w:tc>
        <w:tc>
          <w:tcPr>
            <w:tcW w:w="13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373A" w14:textId="77777777" w:rsidR="003B43AC" w:rsidRPr="00CE22DE" w:rsidRDefault="003B43AC" w:rsidP="00356896">
            <w:pPr>
              <w:rPr>
                <w:lang w:eastAsia="en-US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5907" w14:textId="77777777" w:rsidR="003B43AC" w:rsidRPr="00CE22DE" w:rsidRDefault="003B43AC" w:rsidP="00356896">
            <w:pPr>
              <w:rPr>
                <w:lang w:eastAsia="en-US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3AC9" w14:textId="77777777" w:rsidR="003B43AC" w:rsidRPr="00CE22DE" w:rsidRDefault="003B43AC" w:rsidP="00356896">
            <w:pPr>
              <w:rPr>
                <w:lang w:eastAsia="en-US"/>
              </w:rPr>
            </w:pPr>
          </w:p>
        </w:tc>
        <w:tc>
          <w:tcPr>
            <w:tcW w:w="13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F150" w14:textId="77777777" w:rsidR="003B43AC" w:rsidRPr="00CE22DE" w:rsidRDefault="003B43AC" w:rsidP="00356896">
            <w:pPr>
              <w:rPr>
                <w:lang w:eastAsia="en-US"/>
              </w:rPr>
            </w:pPr>
          </w:p>
        </w:tc>
        <w:tc>
          <w:tcPr>
            <w:tcW w:w="11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37B2" w14:textId="77777777" w:rsidR="003B43AC" w:rsidRPr="00CE22DE" w:rsidRDefault="003B43AC" w:rsidP="00356896">
            <w:pPr>
              <w:rPr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72E4" w14:textId="77777777" w:rsidR="003B43AC" w:rsidRPr="00CE22DE" w:rsidRDefault="003B43AC" w:rsidP="00356896">
            <w:pPr>
              <w:rPr>
                <w:lang w:eastAsia="en-US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7CC1" w14:textId="77777777" w:rsidR="003B43AC" w:rsidRPr="00CE22DE" w:rsidRDefault="003B43AC" w:rsidP="00356896">
            <w:pPr>
              <w:rPr>
                <w:lang w:eastAsia="en-US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CF8E" w14:textId="77777777" w:rsidR="003B43AC" w:rsidRPr="00CE22DE" w:rsidRDefault="003B43AC" w:rsidP="00356896">
            <w:pPr>
              <w:rPr>
                <w:lang w:eastAsia="en-US"/>
              </w:rPr>
            </w:pPr>
          </w:p>
        </w:tc>
      </w:tr>
      <w:tr w:rsidR="003B43AC" w:rsidRPr="00CE22DE" w14:paraId="7624810F" w14:textId="77777777" w:rsidTr="0035689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4CF3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EEE1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F717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26E3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C448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D4A0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C920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CA02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9275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635B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4D28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F317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</w:tr>
      <w:tr w:rsidR="003B43AC" w:rsidRPr="00CE22DE" w14:paraId="057372F7" w14:textId="77777777" w:rsidTr="0035689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1621" w14:textId="77777777" w:rsidR="003B43AC" w:rsidRPr="00570E9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70E95">
              <w:rPr>
                <w:color w:val="000000"/>
                <w:shd w:val="clear" w:color="auto" w:fill="FFFFFF"/>
              </w:rPr>
              <w:t>812919.Р.62.1.81.20001000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EF98" w14:textId="77777777" w:rsidR="003B43AC" w:rsidRPr="004B5049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5049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Выполнение работ по содержанию парков, скверов и тротуаров 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5A95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E118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1CD3" w14:textId="77777777" w:rsidR="003B43AC" w:rsidRPr="008251D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B2F3" w14:textId="77777777" w:rsidR="003B43AC" w:rsidRPr="008251D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0E7D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8EB4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5933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B548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72BF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D49D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B43AC" w:rsidRPr="00CE22DE" w14:paraId="074BA6BA" w14:textId="77777777" w:rsidTr="0035689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1ECF" w14:textId="77777777" w:rsidR="003B43AC" w:rsidRPr="00570E9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70E95">
              <w:rPr>
                <w:color w:val="000000"/>
                <w:shd w:val="clear" w:color="auto" w:fill="FFFFFF"/>
              </w:rPr>
              <w:t>812919.Р.62.1.81.20001000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C410" w14:textId="77777777" w:rsidR="003B43AC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Ручная и механизированная уборка от листвы и снега с вывозом автотранспортом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83FD" w14:textId="77777777" w:rsidR="003B43AC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4338" w14:textId="77777777" w:rsidR="003B43AC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055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B208" w14:textId="77777777" w:rsidR="003B43AC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41 098,1*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ABF4" w14:textId="77777777" w:rsidR="003B43AC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41 098,1*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A1AE" w14:textId="77777777" w:rsidR="003B43AC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41 098,1*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7BBC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A7DF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0846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65C8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8957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B43AC" w:rsidRPr="00CE22DE" w14:paraId="1BF11D43" w14:textId="77777777" w:rsidTr="0035689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D20F" w14:textId="77777777" w:rsidR="003B43AC" w:rsidRPr="00570E9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74E5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Покос травы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614F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1805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055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6FA0" w14:textId="77777777" w:rsidR="003B43AC" w:rsidRPr="008251D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41 098,1*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37F9" w14:textId="77777777" w:rsidR="003B43AC" w:rsidRPr="008251D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41 098,1*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2631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41 098,1*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24BB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E862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D842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141F4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0FA5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B43AC" w:rsidRPr="00CE22DE" w14:paraId="270BF9F4" w14:textId="77777777" w:rsidTr="0035689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519C" w14:textId="77777777" w:rsidR="003B43AC" w:rsidRPr="00570E9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70E95">
              <w:rPr>
                <w:color w:val="000000"/>
                <w:shd w:val="clear" w:color="auto" w:fill="FFFFFF"/>
              </w:rPr>
              <w:t>812919.Р.62.1.81.20001000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7EF9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Выкашивание газонов (ручная и механизированная)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0439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02E2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055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5B75" w14:textId="77777777" w:rsidR="003B43AC" w:rsidRPr="008251D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41 098,1*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A306" w14:textId="77777777" w:rsidR="003B43AC" w:rsidRPr="008251D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41 098,1*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D90C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41 098,1*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8038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BC89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A598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792E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C610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B43AC" w:rsidRPr="00CE22DE" w14:paraId="19FE898F" w14:textId="77777777" w:rsidTr="0035689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CA94" w14:textId="77777777" w:rsidR="003B43AC" w:rsidRPr="00570E9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70E95">
              <w:rPr>
                <w:color w:val="000000"/>
                <w:shd w:val="clear" w:color="auto" w:fill="FFFFFF"/>
              </w:rPr>
              <w:t>812919.Р.62.1.81.20001000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52F1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Побелка деревьев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A81A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C6A5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055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9E4A" w14:textId="77777777" w:rsidR="003B43AC" w:rsidRPr="008251D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6614" w14:textId="77777777" w:rsidR="003B43AC" w:rsidRPr="008251D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0E5D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04B7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AEEE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C11E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81E0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5063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B43AC" w:rsidRPr="00CE22DE" w14:paraId="1475DCF8" w14:textId="77777777" w:rsidTr="0035689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F124" w14:textId="77777777" w:rsidR="003B43AC" w:rsidRPr="00570E9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70E95">
              <w:rPr>
                <w:color w:val="000000"/>
                <w:shd w:val="clear" w:color="auto" w:fill="FFFFFF"/>
              </w:rPr>
              <w:t>812919.Р.62.1.81.20001000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C2C7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Вырубка аварийных деревьев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17D2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Шт.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9B0B9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796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9673" w14:textId="77777777" w:rsidR="003B43AC" w:rsidRPr="008251D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B389" w14:textId="77777777" w:rsidR="003B43AC" w:rsidRPr="008251D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6F0E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2F38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6DF5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1829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B3AA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4145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B43AC" w:rsidRPr="00CE22DE" w14:paraId="2105E800" w14:textId="77777777" w:rsidTr="0035689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D4F6" w14:textId="77777777" w:rsidR="003B43AC" w:rsidRPr="00570E9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570E95">
              <w:rPr>
                <w:color w:val="000000"/>
                <w:shd w:val="clear" w:color="auto" w:fill="FFFFFF"/>
              </w:rPr>
              <w:t>812919.Р.62.1.81.20001000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A40E" w14:textId="77777777" w:rsidR="003B43AC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Уборка автобусных остановок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79E2" w14:textId="77777777" w:rsidR="003B43AC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Шт.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DA45" w14:textId="77777777" w:rsidR="003B43AC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796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7CFC" w14:textId="77777777" w:rsidR="003B43AC" w:rsidRPr="008251D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8,0*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82F2" w14:textId="77777777" w:rsidR="003B43AC" w:rsidRPr="008251D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8,0*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6EFA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8,0*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70B3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2A84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D93A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7227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2FF0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B43AC" w:rsidRPr="00CE22DE" w14:paraId="2615BA7B" w14:textId="77777777" w:rsidTr="0035689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0B5B" w14:textId="77777777" w:rsidR="003B43AC" w:rsidRPr="00570E9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570E95">
              <w:rPr>
                <w:color w:val="000000"/>
                <w:shd w:val="clear" w:color="auto" w:fill="FFFFFF"/>
              </w:rPr>
              <w:lastRenderedPageBreak/>
              <w:t>812919.Р.62.1.81.20001000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AD93" w14:textId="77777777" w:rsidR="003B43AC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Ремонт скамеек и урн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C2A3" w14:textId="77777777" w:rsidR="003B43AC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Шт.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9FB7" w14:textId="77777777" w:rsidR="003B43AC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796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E14E" w14:textId="77777777" w:rsidR="003B43AC" w:rsidRPr="008251D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25*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6586" w14:textId="77777777" w:rsidR="003B43AC" w:rsidRPr="008251D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25*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921C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25*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FA23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F2DE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2CE8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764F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66C1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B43AC" w:rsidRPr="00CE22DE" w14:paraId="1A8D5EC3" w14:textId="77777777" w:rsidTr="0035689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B549" w14:textId="77777777" w:rsidR="003B43AC" w:rsidRPr="00570E9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70E95">
              <w:rPr>
                <w:color w:val="000000"/>
                <w:shd w:val="clear" w:color="auto" w:fill="FFFFFF"/>
              </w:rPr>
              <w:t>812919.Р.62.1.81.20001000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78A0" w14:textId="77777777" w:rsidR="003B43AC" w:rsidRPr="004B5049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5049">
              <w:rPr>
                <w:b/>
                <w:bCs/>
                <w:color w:val="000000"/>
                <w:sz w:val="22"/>
                <w:szCs w:val="22"/>
                <w:lang w:eastAsia="en-US"/>
              </w:rPr>
              <w:t>Выполнение работ по содержанию объектов озеленения: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7A6C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7B72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81B6" w14:textId="77777777" w:rsidR="003B43AC" w:rsidRPr="008251D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C68F" w14:textId="77777777" w:rsidR="003B43AC" w:rsidRPr="008251D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3292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D49F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997A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9C43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7FFE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2252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B43AC" w:rsidRPr="00CE22DE" w14:paraId="773645EC" w14:textId="77777777" w:rsidTr="0035689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1071" w14:textId="77777777" w:rsidR="003B43AC" w:rsidRPr="00570E9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70E95">
              <w:rPr>
                <w:color w:val="000000"/>
                <w:shd w:val="clear" w:color="auto" w:fill="FFFFFF"/>
              </w:rPr>
              <w:t>812919.Р.62.1.81.20001000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A256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Выкашивание газонов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6435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М2.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0A1D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055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D19B" w14:textId="77777777" w:rsidR="003B43AC" w:rsidRPr="008251D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41 089,1*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DD55" w14:textId="77777777" w:rsidR="003B43AC" w:rsidRPr="008251D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41 089,1*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DE4A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41 089,1*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C9F8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307E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464A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49AA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F539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B43AC" w:rsidRPr="00CE22DE" w14:paraId="070AC46D" w14:textId="77777777" w:rsidTr="0035689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741B" w14:textId="77777777" w:rsidR="003B43AC" w:rsidRPr="00570E9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70E95">
              <w:rPr>
                <w:color w:val="000000"/>
                <w:shd w:val="clear" w:color="auto" w:fill="FFFFFF"/>
              </w:rPr>
              <w:t>812919.Р.62.1.81.20001000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15EF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Посадка и прополка цветников и клумб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61D7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6427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055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E723" w14:textId="77777777" w:rsidR="003B43AC" w:rsidRPr="008251D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2394,00*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01AE" w14:textId="77777777" w:rsidR="003B43AC" w:rsidRPr="008251D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2394,00*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5EF4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2394,00*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A277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7151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1235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56AB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A8AD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B43AC" w:rsidRPr="00CE22DE" w14:paraId="47536012" w14:textId="77777777" w:rsidTr="0035689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3954" w14:textId="77777777" w:rsidR="003B43AC" w:rsidRPr="00570E9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70E95">
              <w:rPr>
                <w:color w:val="000000"/>
                <w:shd w:val="clear" w:color="auto" w:fill="FFFFFF"/>
              </w:rPr>
              <w:t>812919.Р.62.1.81.20001000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1A0A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Вырубка деревьев и кустарников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D942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Шт.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C9AE8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796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9FA1" w14:textId="77777777" w:rsidR="003B43AC" w:rsidRPr="008251D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CC2A" w14:textId="77777777" w:rsidR="003B43AC" w:rsidRPr="008251D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3795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1E2E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9664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3F57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AB40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6409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B43AC" w:rsidRPr="00CE22DE" w14:paraId="2DAE3878" w14:textId="77777777" w:rsidTr="0035689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7238" w14:textId="77777777" w:rsidR="003B43AC" w:rsidRPr="00570E9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70E95">
              <w:rPr>
                <w:color w:val="000000"/>
                <w:shd w:val="clear" w:color="auto" w:fill="FFFFFF"/>
              </w:rPr>
              <w:t>812919.Р.62.1.81.20001000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CCD2" w14:textId="77777777" w:rsidR="003B43AC" w:rsidRPr="004B5049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5049">
              <w:rPr>
                <w:b/>
                <w:bCs/>
                <w:color w:val="000000"/>
                <w:sz w:val="22"/>
                <w:szCs w:val="22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8581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9164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055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4F9E" w14:textId="77777777" w:rsidR="003B43AC" w:rsidRPr="008251D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3344" w14:textId="77777777" w:rsidR="003B43AC" w:rsidRPr="008251D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B3DC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D804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C3CE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9213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AD62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5136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B43AC" w:rsidRPr="00CE22DE" w14:paraId="12F42C66" w14:textId="77777777" w:rsidTr="0035689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21BF" w14:textId="77777777" w:rsidR="003B43AC" w:rsidRPr="00570E9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70E95">
              <w:rPr>
                <w:color w:val="000000"/>
                <w:shd w:val="clear" w:color="auto" w:fill="FFFFFF"/>
              </w:rPr>
              <w:t>812919.Р.62.1.81.20001000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612C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Планировка проезжей части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CA515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М2.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F722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055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D1C2" w14:textId="77777777" w:rsidR="003B43AC" w:rsidRPr="008251D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10 000,00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C36F" w14:textId="77777777" w:rsidR="003B43AC" w:rsidRPr="008251D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10 000,00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6FDD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10 000,00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3265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46F9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A915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5063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C3ED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B43AC" w:rsidRPr="00CE22DE" w14:paraId="6BD7157F" w14:textId="77777777" w:rsidTr="0035689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FB9A" w14:textId="77777777" w:rsidR="003B43AC" w:rsidRPr="00570E9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70E95">
              <w:rPr>
                <w:color w:val="000000"/>
                <w:shd w:val="clear" w:color="auto" w:fill="FFFFFF"/>
              </w:rPr>
              <w:t>812919.Р.62.1.81.20001000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25C7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Механизированная уборка контейнерных площадок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0D2C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2E91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055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76BDB" w14:textId="77777777" w:rsidR="003B43AC" w:rsidRPr="008251D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A213" w14:textId="77777777" w:rsidR="003B43AC" w:rsidRPr="008251D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93EF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1A49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098E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7EC6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6B3D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DFFF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B43AC" w:rsidRPr="00CE22DE" w14:paraId="67440CA4" w14:textId="77777777" w:rsidTr="0035689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9D80" w14:textId="77777777" w:rsidR="003B43AC" w:rsidRPr="00570E9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70E95">
              <w:rPr>
                <w:color w:val="000000"/>
                <w:shd w:val="clear" w:color="auto" w:fill="FFFFFF"/>
              </w:rPr>
              <w:t>812919.Р.62.1.81.20001000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14C9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Покос травы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4255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6C26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055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F3A1" w14:textId="77777777" w:rsidR="003B43AC" w:rsidRPr="008251D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2AD9" w14:textId="77777777" w:rsidR="003B43AC" w:rsidRPr="008251D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5 000,00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ABFE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5 000,00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DBA2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9DB5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0A04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E617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C166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B43AC" w:rsidRPr="00CE22DE" w14:paraId="47720069" w14:textId="77777777" w:rsidTr="0035689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DE53" w14:textId="77777777" w:rsidR="003B43AC" w:rsidRPr="00570E9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70E95">
              <w:rPr>
                <w:color w:val="000000"/>
                <w:shd w:val="clear" w:color="auto" w:fill="FFFFFF"/>
              </w:rPr>
              <w:t>812919.Р.62.1.81.20001000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E6ED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Вырубка аварийных деревьев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E498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7488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796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7307" w14:textId="77777777" w:rsidR="003B43AC" w:rsidRPr="008251D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25,00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A37D" w14:textId="77777777" w:rsidR="003B43AC" w:rsidRPr="008251D5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25,00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EB58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25,00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6F67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937D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10C7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917E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E22DE">
              <w:rPr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312A" w14:textId="77777777" w:rsidR="003B43AC" w:rsidRPr="00CE22DE" w:rsidRDefault="003B43AC" w:rsidP="0035689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B869921" w14:textId="77777777" w:rsidR="003B43AC" w:rsidRPr="00CE22DE" w:rsidRDefault="003B43AC" w:rsidP="003B43AC">
      <w:pPr>
        <w:rPr>
          <w:sz w:val="24"/>
          <w:szCs w:val="24"/>
        </w:rPr>
      </w:pPr>
    </w:p>
    <w:p w14:paraId="75AD70C9" w14:textId="77777777" w:rsidR="003B43AC" w:rsidRPr="00CE22DE" w:rsidRDefault="003B43AC" w:rsidP="003B43AC">
      <w:pPr>
        <w:rPr>
          <w:sz w:val="24"/>
          <w:szCs w:val="24"/>
        </w:rPr>
      </w:pPr>
      <w:r>
        <w:rPr>
          <w:sz w:val="24"/>
          <w:szCs w:val="24"/>
        </w:rPr>
        <w:t>*Согласно приложению 3,4 ,5 к муниципальному заданию</w:t>
      </w:r>
    </w:p>
    <w:p w14:paraId="19CCBB25" w14:textId="77777777" w:rsidR="003B43AC" w:rsidRPr="00CE22DE" w:rsidRDefault="003B43AC" w:rsidP="003B43AC">
      <w:pPr>
        <w:rPr>
          <w:sz w:val="24"/>
          <w:szCs w:val="24"/>
        </w:rPr>
      </w:pPr>
    </w:p>
    <w:p w14:paraId="5E34321D" w14:textId="77777777" w:rsidR="003B43AC" w:rsidRDefault="003B43AC" w:rsidP="003B43A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6630452" w14:textId="77777777" w:rsidR="003B43AC" w:rsidRPr="0074225F" w:rsidRDefault="003B43AC" w:rsidP="003B43AC">
      <w:pPr>
        <w:jc w:val="right"/>
        <w:rPr>
          <w:sz w:val="24"/>
          <w:szCs w:val="24"/>
        </w:rPr>
      </w:pPr>
      <w:r w:rsidRPr="0074225F">
        <w:rPr>
          <w:sz w:val="24"/>
          <w:szCs w:val="24"/>
        </w:rPr>
        <w:lastRenderedPageBreak/>
        <w:t xml:space="preserve">Приложение № 1 </w:t>
      </w:r>
    </w:p>
    <w:p w14:paraId="0FA9893F" w14:textId="77777777" w:rsidR="003B43AC" w:rsidRPr="0074225F" w:rsidRDefault="003B43AC" w:rsidP="003B43AC">
      <w:pPr>
        <w:jc w:val="right"/>
        <w:rPr>
          <w:sz w:val="24"/>
          <w:szCs w:val="24"/>
        </w:rPr>
      </w:pPr>
      <w:r w:rsidRPr="0074225F">
        <w:rPr>
          <w:sz w:val="24"/>
          <w:szCs w:val="24"/>
        </w:rPr>
        <w:t xml:space="preserve">к муниципальному заданию, утвержденному постановлением </w:t>
      </w:r>
    </w:p>
    <w:p w14:paraId="7602E5FD" w14:textId="4BFB6C72" w:rsidR="003B43AC" w:rsidRPr="0074225F" w:rsidRDefault="003B43AC" w:rsidP="003B43AC">
      <w:pPr>
        <w:jc w:val="right"/>
        <w:rPr>
          <w:sz w:val="24"/>
          <w:szCs w:val="24"/>
        </w:rPr>
      </w:pPr>
      <w:r w:rsidRPr="0074225F">
        <w:rPr>
          <w:sz w:val="24"/>
          <w:szCs w:val="24"/>
        </w:rPr>
        <w:t xml:space="preserve">Администрации Островского района от </w:t>
      </w:r>
      <w:proofErr w:type="gramStart"/>
      <w:r>
        <w:rPr>
          <w:sz w:val="24"/>
          <w:szCs w:val="24"/>
        </w:rPr>
        <w:t>18.12</w:t>
      </w:r>
      <w:r w:rsidRPr="0074225F">
        <w:rPr>
          <w:sz w:val="24"/>
          <w:szCs w:val="24"/>
        </w:rPr>
        <w:t>.2024  №</w:t>
      </w:r>
      <w:proofErr w:type="gramEnd"/>
      <w:r w:rsidRPr="0074225F">
        <w:rPr>
          <w:sz w:val="24"/>
          <w:szCs w:val="24"/>
        </w:rPr>
        <w:t xml:space="preserve"> </w:t>
      </w:r>
      <w:r>
        <w:rPr>
          <w:sz w:val="24"/>
          <w:szCs w:val="24"/>
        </w:rPr>
        <w:t>978</w:t>
      </w:r>
    </w:p>
    <w:p w14:paraId="0674448C" w14:textId="77777777" w:rsidR="003B43AC" w:rsidRDefault="003B43AC" w:rsidP="003B43AC">
      <w:pPr>
        <w:rPr>
          <w:sz w:val="24"/>
          <w:szCs w:val="24"/>
        </w:rPr>
      </w:pPr>
    </w:p>
    <w:p w14:paraId="35767538" w14:textId="77777777" w:rsidR="003B43AC" w:rsidRPr="00F16532" w:rsidRDefault="003B43AC" w:rsidP="003B43AC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</w:rPr>
      </w:pPr>
      <w:r w:rsidRPr="00F16532">
        <w:rPr>
          <w:b/>
          <w:bCs/>
          <w:noProof/>
          <w:sz w:val="22"/>
          <w:szCs w:val="22"/>
        </w:rPr>
        <w:t>Перечень участков ливневых канализаций на территории МО «Остров» подлежащих содержанию, ремонту и обслуживанию.</w:t>
      </w:r>
    </w:p>
    <w:p w14:paraId="1C7BAE54" w14:textId="77777777" w:rsidR="003B43AC" w:rsidRPr="00F16532" w:rsidRDefault="003B43AC" w:rsidP="003B43AC">
      <w:pPr>
        <w:widowControl w:val="0"/>
        <w:autoSpaceDE w:val="0"/>
        <w:autoSpaceDN w:val="0"/>
        <w:adjustRightInd w:val="0"/>
        <w:rPr>
          <w:bCs/>
          <w:noProof/>
          <w:sz w:val="22"/>
          <w:szCs w:val="22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26"/>
        <w:gridCol w:w="8539"/>
      </w:tblGrid>
      <w:tr w:rsidR="003B43AC" w:rsidRPr="00F16532" w14:paraId="5B63A9B7" w14:textId="77777777" w:rsidTr="0035689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DB7CD8" w14:textId="77777777" w:rsidR="003B43AC" w:rsidRPr="00F16532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F16532">
              <w:rPr>
                <w:noProof/>
                <w:sz w:val="22"/>
                <w:szCs w:val="22"/>
              </w:rPr>
              <w:t>№</w:t>
            </w:r>
          </w:p>
          <w:p w14:paraId="32514A61" w14:textId="77777777" w:rsidR="003B43AC" w:rsidRPr="00F16532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F16532">
              <w:rPr>
                <w:noProof/>
                <w:sz w:val="22"/>
                <w:szCs w:val="22"/>
              </w:rPr>
              <w:t>п/п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31E5" w14:textId="77777777" w:rsidR="003B43AC" w:rsidRPr="00F16532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F16532">
              <w:rPr>
                <w:noProof/>
                <w:sz w:val="22"/>
                <w:szCs w:val="22"/>
              </w:rPr>
              <w:t>Наименование и местоположение участка Ливневой канализации</w:t>
            </w:r>
          </w:p>
          <w:p w14:paraId="3D4A030C" w14:textId="77777777" w:rsidR="003B43AC" w:rsidRPr="00F16532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</w:tr>
      <w:tr w:rsidR="003B43AC" w:rsidRPr="00F16532" w14:paraId="067750E1" w14:textId="77777777" w:rsidTr="0035689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72C0D4" w14:textId="77777777" w:rsidR="003B43AC" w:rsidRPr="00F16532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F16532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3558" w14:textId="77777777" w:rsidR="003B43AC" w:rsidRPr="00F16532" w:rsidRDefault="003B43AC" w:rsidP="00356896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F16532">
              <w:rPr>
                <w:noProof/>
                <w:sz w:val="22"/>
                <w:szCs w:val="22"/>
              </w:rPr>
              <w:t>Л/канализация Меркурьева 2</w:t>
            </w:r>
          </w:p>
        </w:tc>
      </w:tr>
      <w:tr w:rsidR="003B43AC" w:rsidRPr="00F16532" w14:paraId="10B5CA12" w14:textId="77777777" w:rsidTr="0035689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668E66" w14:textId="77777777" w:rsidR="003B43AC" w:rsidRPr="00F16532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F16532"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9D8C" w14:textId="77777777" w:rsidR="003B43AC" w:rsidRPr="00F16532" w:rsidRDefault="003B43AC" w:rsidP="00356896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F16532">
              <w:rPr>
                <w:noProof/>
                <w:sz w:val="22"/>
                <w:szCs w:val="22"/>
              </w:rPr>
              <w:t>Л/канализация Меркурьева 32</w:t>
            </w:r>
          </w:p>
        </w:tc>
      </w:tr>
      <w:tr w:rsidR="003B43AC" w:rsidRPr="00F16532" w14:paraId="7D5D52F8" w14:textId="77777777" w:rsidTr="0035689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15CF96" w14:textId="77777777" w:rsidR="003B43AC" w:rsidRPr="00F16532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F16532">
              <w:rPr>
                <w:noProof/>
                <w:sz w:val="22"/>
                <w:szCs w:val="22"/>
              </w:rPr>
              <w:t>3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6610" w14:textId="77777777" w:rsidR="003B43AC" w:rsidRPr="00F16532" w:rsidRDefault="003B43AC" w:rsidP="00356896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F16532">
              <w:rPr>
                <w:noProof/>
                <w:sz w:val="22"/>
                <w:szCs w:val="22"/>
              </w:rPr>
              <w:t>Л/канализация пл. К. Назаровой</w:t>
            </w:r>
          </w:p>
        </w:tc>
      </w:tr>
      <w:tr w:rsidR="003B43AC" w:rsidRPr="00F16532" w14:paraId="6C7C5621" w14:textId="77777777" w:rsidTr="0035689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4E829" w14:textId="77777777" w:rsidR="003B43AC" w:rsidRPr="00F16532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F16532">
              <w:rPr>
                <w:noProof/>
                <w:sz w:val="22"/>
                <w:szCs w:val="22"/>
              </w:rPr>
              <w:t>4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2E4E" w14:textId="77777777" w:rsidR="003B43AC" w:rsidRPr="00F16532" w:rsidRDefault="003B43AC" w:rsidP="00356896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F16532">
              <w:rPr>
                <w:noProof/>
                <w:sz w:val="22"/>
                <w:szCs w:val="22"/>
              </w:rPr>
              <w:t>Л/канализация ул. 25 Октября</w:t>
            </w:r>
          </w:p>
        </w:tc>
      </w:tr>
      <w:tr w:rsidR="003B43AC" w:rsidRPr="00F16532" w14:paraId="02FEBAD9" w14:textId="77777777" w:rsidTr="0035689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011883" w14:textId="77777777" w:rsidR="003B43AC" w:rsidRPr="00F16532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F16532">
              <w:rPr>
                <w:noProof/>
                <w:sz w:val="22"/>
                <w:szCs w:val="22"/>
              </w:rPr>
              <w:t>5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426A" w14:textId="77777777" w:rsidR="003B43AC" w:rsidRPr="00F16532" w:rsidRDefault="003B43AC" w:rsidP="00356896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F16532">
              <w:rPr>
                <w:noProof/>
                <w:sz w:val="22"/>
                <w:szCs w:val="22"/>
              </w:rPr>
              <w:t>Л/канализация ул. Урицкого</w:t>
            </w:r>
          </w:p>
        </w:tc>
      </w:tr>
      <w:tr w:rsidR="003B43AC" w:rsidRPr="00F16532" w14:paraId="20DA3681" w14:textId="77777777" w:rsidTr="0035689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2BE40" w14:textId="77777777" w:rsidR="003B43AC" w:rsidRPr="00F16532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F16532"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3F31" w14:textId="77777777" w:rsidR="003B43AC" w:rsidRPr="00F16532" w:rsidRDefault="003B43AC" w:rsidP="00356896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F16532">
              <w:rPr>
                <w:noProof/>
                <w:sz w:val="22"/>
                <w:szCs w:val="22"/>
              </w:rPr>
              <w:t>Л/канализация Детский парк</w:t>
            </w:r>
          </w:p>
        </w:tc>
      </w:tr>
      <w:tr w:rsidR="003B43AC" w:rsidRPr="00F16532" w14:paraId="7B821C76" w14:textId="77777777" w:rsidTr="0035689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69B552" w14:textId="77777777" w:rsidR="003B43AC" w:rsidRPr="00F16532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F16532">
              <w:rPr>
                <w:noProof/>
                <w:sz w:val="22"/>
                <w:szCs w:val="22"/>
              </w:rPr>
              <w:t>7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0F69" w14:textId="77777777" w:rsidR="003B43AC" w:rsidRPr="00F16532" w:rsidRDefault="003B43AC" w:rsidP="00356896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F16532">
              <w:rPr>
                <w:noProof/>
                <w:sz w:val="22"/>
                <w:szCs w:val="22"/>
              </w:rPr>
              <w:t>Л/канализация Крутой ручей</w:t>
            </w:r>
          </w:p>
        </w:tc>
      </w:tr>
      <w:tr w:rsidR="003B43AC" w:rsidRPr="00F16532" w14:paraId="67F77CFB" w14:textId="77777777" w:rsidTr="0035689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ADB98" w14:textId="77777777" w:rsidR="003B43AC" w:rsidRPr="00F16532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F16532">
              <w:rPr>
                <w:noProof/>
                <w:sz w:val="22"/>
                <w:szCs w:val="22"/>
              </w:rPr>
              <w:t>8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3274" w14:textId="77777777" w:rsidR="003B43AC" w:rsidRPr="00F16532" w:rsidRDefault="003B43AC" w:rsidP="00356896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F16532">
              <w:rPr>
                <w:noProof/>
                <w:sz w:val="22"/>
                <w:szCs w:val="22"/>
              </w:rPr>
              <w:t>Л/канализация ул. К. Назаровой</w:t>
            </w:r>
          </w:p>
        </w:tc>
      </w:tr>
      <w:tr w:rsidR="003B43AC" w:rsidRPr="00F16532" w14:paraId="48A05388" w14:textId="77777777" w:rsidTr="0035689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2984E" w14:textId="77777777" w:rsidR="003B43AC" w:rsidRPr="00F16532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F16532">
              <w:rPr>
                <w:noProof/>
                <w:sz w:val="22"/>
                <w:szCs w:val="22"/>
              </w:rPr>
              <w:t>9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AA1F" w14:textId="77777777" w:rsidR="003B43AC" w:rsidRPr="00F16532" w:rsidRDefault="003B43AC" w:rsidP="00356896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F16532">
              <w:rPr>
                <w:noProof/>
                <w:sz w:val="22"/>
                <w:szCs w:val="22"/>
              </w:rPr>
              <w:t>Л/канализация Остров-2</w:t>
            </w:r>
          </w:p>
        </w:tc>
      </w:tr>
      <w:tr w:rsidR="003B43AC" w:rsidRPr="00F16532" w14:paraId="7FEDE2FC" w14:textId="77777777" w:rsidTr="0035689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1744D" w14:textId="77777777" w:rsidR="003B43AC" w:rsidRPr="00F16532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F16532">
              <w:rPr>
                <w:noProof/>
                <w:sz w:val="22"/>
                <w:szCs w:val="22"/>
              </w:rPr>
              <w:t>10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9D64" w14:textId="77777777" w:rsidR="003B43AC" w:rsidRPr="00F16532" w:rsidRDefault="003B43AC" w:rsidP="00356896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F16532">
              <w:rPr>
                <w:noProof/>
                <w:sz w:val="22"/>
                <w:szCs w:val="22"/>
              </w:rPr>
              <w:t>Л/канализация ул. 1 Мая – Почтамт</w:t>
            </w:r>
          </w:p>
        </w:tc>
      </w:tr>
      <w:tr w:rsidR="003B43AC" w:rsidRPr="00F16532" w14:paraId="48D409A7" w14:textId="77777777" w:rsidTr="0035689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29DFB2" w14:textId="77777777" w:rsidR="003B43AC" w:rsidRPr="00F16532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F16532">
              <w:rPr>
                <w:noProof/>
                <w:sz w:val="22"/>
                <w:szCs w:val="22"/>
              </w:rPr>
              <w:t>11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9D23" w14:textId="77777777" w:rsidR="003B43AC" w:rsidRPr="00F16532" w:rsidRDefault="003B43AC" w:rsidP="00356896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F16532">
              <w:rPr>
                <w:noProof/>
                <w:sz w:val="22"/>
                <w:szCs w:val="22"/>
              </w:rPr>
              <w:t>Л/канализация ул. Пригородная</w:t>
            </w:r>
          </w:p>
        </w:tc>
      </w:tr>
      <w:tr w:rsidR="003B43AC" w:rsidRPr="00F16532" w14:paraId="307AE2B1" w14:textId="77777777" w:rsidTr="0035689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831F84" w14:textId="77777777" w:rsidR="003B43AC" w:rsidRPr="00F16532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F16532">
              <w:rPr>
                <w:noProof/>
                <w:sz w:val="22"/>
                <w:szCs w:val="22"/>
              </w:rPr>
              <w:t>12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C840" w14:textId="77777777" w:rsidR="003B43AC" w:rsidRPr="00F16532" w:rsidRDefault="003B43AC" w:rsidP="00356896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F16532">
              <w:rPr>
                <w:noProof/>
                <w:sz w:val="22"/>
                <w:szCs w:val="22"/>
              </w:rPr>
              <w:t>Л/канализация район ул. Восточная</w:t>
            </w:r>
          </w:p>
        </w:tc>
      </w:tr>
      <w:tr w:rsidR="003B43AC" w:rsidRPr="00F16532" w14:paraId="5BB83DEA" w14:textId="77777777" w:rsidTr="0035689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5776EA" w14:textId="77777777" w:rsidR="003B43AC" w:rsidRPr="00F16532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F16532">
              <w:rPr>
                <w:noProof/>
                <w:sz w:val="22"/>
                <w:szCs w:val="22"/>
              </w:rPr>
              <w:t>13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EE50" w14:textId="77777777" w:rsidR="003B43AC" w:rsidRPr="00F16532" w:rsidRDefault="003B43AC" w:rsidP="00356896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F16532">
              <w:rPr>
                <w:noProof/>
                <w:sz w:val="22"/>
                <w:szCs w:val="22"/>
              </w:rPr>
              <w:t>Л/канализация ул. Освобождения</w:t>
            </w:r>
          </w:p>
        </w:tc>
      </w:tr>
      <w:tr w:rsidR="003B43AC" w:rsidRPr="00F16532" w14:paraId="3FA18B8F" w14:textId="77777777" w:rsidTr="0035689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2C2574" w14:textId="77777777" w:rsidR="003B43AC" w:rsidRPr="00F16532" w:rsidRDefault="003B43AC" w:rsidP="00356896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F16532">
              <w:rPr>
                <w:noProof/>
                <w:sz w:val="22"/>
                <w:szCs w:val="22"/>
              </w:rPr>
              <w:t>14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BF1D" w14:textId="77777777" w:rsidR="003B43AC" w:rsidRPr="00F16532" w:rsidRDefault="003B43AC" w:rsidP="00356896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F16532">
              <w:rPr>
                <w:noProof/>
                <w:sz w:val="22"/>
                <w:szCs w:val="22"/>
              </w:rPr>
              <w:t>м-н «Строитель»</w:t>
            </w:r>
          </w:p>
        </w:tc>
      </w:tr>
      <w:tr w:rsidR="003B43AC" w:rsidRPr="00F16532" w14:paraId="7B928592" w14:textId="77777777" w:rsidTr="00356896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C67D" w14:textId="77777777" w:rsidR="003B43AC" w:rsidRPr="00F16532" w:rsidRDefault="003B43AC" w:rsidP="00356896">
            <w:pPr>
              <w:widowControl w:val="0"/>
              <w:autoSpaceDE w:val="0"/>
              <w:autoSpaceDN w:val="0"/>
              <w:adjustRightInd w:val="0"/>
              <w:rPr>
                <w:b/>
                <w:noProof/>
                <w:sz w:val="22"/>
                <w:szCs w:val="22"/>
              </w:rPr>
            </w:pPr>
            <w:r w:rsidRPr="00F16532">
              <w:rPr>
                <w:b/>
                <w:noProof/>
                <w:sz w:val="22"/>
                <w:szCs w:val="22"/>
              </w:rPr>
              <w:t>Общая протяженность ливневой канализации- 9,4447 км</w:t>
            </w:r>
          </w:p>
        </w:tc>
      </w:tr>
      <w:tr w:rsidR="003B43AC" w:rsidRPr="00F16532" w14:paraId="0E0AACD0" w14:textId="77777777" w:rsidTr="00356896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1BEA" w14:textId="77777777" w:rsidR="003B43AC" w:rsidRPr="00F16532" w:rsidRDefault="003B43AC" w:rsidP="00356896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F16532">
              <w:rPr>
                <w:b/>
                <w:noProof/>
                <w:sz w:val="22"/>
                <w:szCs w:val="22"/>
              </w:rPr>
              <w:t>Смотровые колодцы-112 шт.</w:t>
            </w:r>
          </w:p>
        </w:tc>
      </w:tr>
    </w:tbl>
    <w:p w14:paraId="4A946202" w14:textId="77777777" w:rsidR="003B43AC" w:rsidRPr="00F16532" w:rsidRDefault="003B43AC" w:rsidP="003B43AC">
      <w:pPr>
        <w:tabs>
          <w:tab w:val="left" w:pos="567"/>
          <w:tab w:val="left" w:pos="709"/>
        </w:tabs>
        <w:ind w:firstLine="567"/>
        <w:rPr>
          <w:sz w:val="22"/>
          <w:szCs w:val="22"/>
        </w:rPr>
      </w:pPr>
      <w:r w:rsidRPr="00F16532">
        <w:rPr>
          <w:sz w:val="22"/>
          <w:szCs w:val="22"/>
        </w:rPr>
        <w:t xml:space="preserve">Также к городской системе ливневой канализации относятся водоотводные </w:t>
      </w:r>
      <w:proofErr w:type="gramStart"/>
      <w:r w:rsidRPr="00F16532">
        <w:rPr>
          <w:sz w:val="22"/>
          <w:szCs w:val="22"/>
        </w:rPr>
        <w:t>канавы,  находящиеся</w:t>
      </w:r>
      <w:proofErr w:type="gramEnd"/>
      <w:r w:rsidRPr="00F16532">
        <w:rPr>
          <w:sz w:val="22"/>
          <w:szCs w:val="22"/>
        </w:rPr>
        <w:t xml:space="preserve"> в границах ГП «Остров», общая протяженность которых составляет 44 км.</w:t>
      </w:r>
    </w:p>
    <w:p w14:paraId="3980B447" w14:textId="77777777" w:rsidR="003B43AC" w:rsidRDefault="003B43AC" w:rsidP="003B43AC">
      <w:pPr>
        <w:jc w:val="center"/>
        <w:rPr>
          <w:sz w:val="24"/>
          <w:szCs w:val="24"/>
        </w:rPr>
      </w:pPr>
    </w:p>
    <w:p w14:paraId="1990E18F" w14:textId="77777777" w:rsidR="003B43AC" w:rsidRDefault="003B43AC" w:rsidP="003B43AC">
      <w:pPr>
        <w:jc w:val="center"/>
        <w:rPr>
          <w:sz w:val="24"/>
          <w:szCs w:val="24"/>
        </w:rPr>
      </w:pPr>
    </w:p>
    <w:p w14:paraId="6629F5A7" w14:textId="77777777" w:rsidR="003B43AC" w:rsidRDefault="003B43AC" w:rsidP="003B43AC">
      <w:pPr>
        <w:jc w:val="center"/>
        <w:rPr>
          <w:sz w:val="24"/>
          <w:szCs w:val="24"/>
        </w:rPr>
      </w:pPr>
    </w:p>
    <w:p w14:paraId="72C1E52D" w14:textId="77777777" w:rsidR="003B43AC" w:rsidRDefault="003B43AC" w:rsidP="003B43AC">
      <w:pPr>
        <w:jc w:val="center"/>
        <w:rPr>
          <w:sz w:val="24"/>
          <w:szCs w:val="24"/>
        </w:rPr>
      </w:pPr>
    </w:p>
    <w:p w14:paraId="1381E391" w14:textId="77777777" w:rsidR="003B43AC" w:rsidRDefault="003B43AC" w:rsidP="003B43AC">
      <w:pPr>
        <w:jc w:val="center"/>
        <w:rPr>
          <w:sz w:val="24"/>
          <w:szCs w:val="24"/>
        </w:rPr>
      </w:pPr>
    </w:p>
    <w:p w14:paraId="7903DAA9" w14:textId="77777777" w:rsidR="003B43AC" w:rsidRDefault="003B43AC" w:rsidP="003B43AC">
      <w:pPr>
        <w:jc w:val="center"/>
        <w:rPr>
          <w:sz w:val="24"/>
          <w:szCs w:val="24"/>
        </w:rPr>
      </w:pPr>
    </w:p>
    <w:p w14:paraId="23E86CF3" w14:textId="77777777" w:rsidR="003B43AC" w:rsidRDefault="003B43AC" w:rsidP="003B43AC">
      <w:pPr>
        <w:jc w:val="center"/>
        <w:rPr>
          <w:sz w:val="24"/>
          <w:szCs w:val="24"/>
        </w:rPr>
      </w:pPr>
    </w:p>
    <w:p w14:paraId="26A85AF4" w14:textId="77777777" w:rsidR="003B43AC" w:rsidRDefault="003B43AC" w:rsidP="003B43AC">
      <w:pPr>
        <w:jc w:val="center"/>
        <w:rPr>
          <w:sz w:val="24"/>
          <w:szCs w:val="24"/>
        </w:rPr>
      </w:pPr>
    </w:p>
    <w:p w14:paraId="23B610B8" w14:textId="77777777" w:rsidR="003B43AC" w:rsidRDefault="003B43AC" w:rsidP="003B43AC">
      <w:pPr>
        <w:jc w:val="center"/>
        <w:rPr>
          <w:sz w:val="24"/>
          <w:szCs w:val="24"/>
        </w:rPr>
      </w:pPr>
    </w:p>
    <w:p w14:paraId="1AAC20AA" w14:textId="77777777" w:rsidR="003B43AC" w:rsidRDefault="003B43AC" w:rsidP="003B43AC">
      <w:pPr>
        <w:jc w:val="center"/>
        <w:rPr>
          <w:sz w:val="24"/>
          <w:szCs w:val="24"/>
        </w:rPr>
      </w:pPr>
    </w:p>
    <w:p w14:paraId="1011F0FF" w14:textId="2403C2AB" w:rsidR="003B43AC" w:rsidRPr="0074225F" w:rsidRDefault="003B43AC" w:rsidP="003B43AC">
      <w:pPr>
        <w:jc w:val="right"/>
        <w:rPr>
          <w:sz w:val="24"/>
          <w:szCs w:val="24"/>
        </w:rPr>
      </w:pPr>
      <w:r w:rsidRPr="0074225F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74225F">
        <w:rPr>
          <w:sz w:val="24"/>
          <w:szCs w:val="24"/>
        </w:rPr>
        <w:t xml:space="preserve"> </w:t>
      </w:r>
    </w:p>
    <w:p w14:paraId="1B573072" w14:textId="77777777" w:rsidR="003B43AC" w:rsidRPr="0074225F" w:rsidRDefault="003B43AC" w:rsidP="003B43AC">
      <w:pPr>
        <w:jc w:val="right"/>
        <w:rPr>
          <w:sz w:val="24"/>
          <w:szCs w:val="24"/>
        </w:rPr>
      </w:pPr>
      <w:r w:rsidRPr="0074225F">
        <w:rPr>
          <w:sz w:val="24"/>
          <w:szCs w:val="24"/>
        </w:rPr>
        <w:t xml:space="preserve">к муниципальному заданию, утвержденному постановлением </w:t>
      </w:r>
    </w:p>
    <w:p w14:paraId="7AEA35AA" w14:textId="77777777" w:rsidR="003B43AC" w:rsidRPr="0074225F" w:rsidRDefault="003B43AC" w:rsidP="003B43AC">
      <w:pPr>
        <w:jc w:val="right"/>
        <w:rPr>
          <w:sz w:val="24"/>
          <w:szCs w:val="24"/>
        </w:rPr>
      </w:pPr>
      <w:r w:rsidRPr="0074225F">
        <w:rPr>
          <w:sz w:val="24"/>
          <w:szCs w:val="24"/>
        </w:rPr>
        <w:t xml:space="preserve">Администрации Островского района от </w:t>
      </w:r>
      <w:proofErr w:type="gramStart"/>
      <w:r>
        <w:rPr>
          <w:sz w:val="24"/>
          <w:szCs w:val="24"/>
        </w:rPr>
        <w:t>18.12</w:t>
      </w:r>
      <w:r w:rsidRPr="0074225F">
        <w:rPr>
          <w:sz w:val="24"/>
          <w:szCs w:val="24"/>
        </w:rPr>
        <w:t>.2024  №</w:t>
      </w:r>
      <w:proofErr w:type="gramEnd"/>
      <w:r w:rsidRPr="0074225F">
        <w:rPr>
          <w:sz w:val="24"/>
          <w:szCs w:val="24"/>
        </w:rPr>
        <w:t xml:space="preserve"> </w:t>
      </w:r>
      <w:r>
        <w:rPr>
          <w:sz w:val="24"/>
          <w:szCs w:val="24"/>
        </w:rPr>
        <w:t>978</w:t>
      </w:r>
    </w:p>
    <w:p w14:paraId="73ECE801" w14:textId="77777777" w:rsidR="003B43AC" w:rsidRDefault="003B43AC" w:rsidP="003B43AC">
      <w:pPr>
        <w:rPr>
          <w:sz w:val="24"/>
          <w:szCs w:val="24"/>
        </w:rPr>
      </w:pPr>
      <w:r>
        <w:rPr>
          <w:sz w:val="24"/>
          <w:szCs w:val="24"/>
        </w:rPr>
        <w:t>Перечень детского спортивного оборудования</w:t>
      </w:r>
    </w:p>
    <w:p w14:paraId="628D6B91" w14:textId="77777777" w:rsidR="003B43AC" w:rsidRDefault="003B43AC" w:rsidP="003B43AC">
      <w:pPr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779"/>
        <w:gridCol w:w="3899"/>
        <w:gridCol w:w="4820"/>
      </w:tblGrid>
      <w:tr w:rsidR="003B43AC" w14:paraId="2A129385" w14:textId="77777777" w:rsidTr="00356896">
        <w:trPr>
          <w:trHeight w:val="1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648798" w14:textId="77777777" w:rsidR="003B43AC" w:rsidRDefault="003B43AC" w:rsidP="0035689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2D2D2D"/>
                <w:sz w:val="24"/>
                <w:szCs w:val="24"/>
                <w:lang w:val="en-US"/>
              </w:rPr>
              <w:t>N</w:t>
            </w:r>
            <w:r>
              <w:rPr>
                <w:b/>
                <w:bCs/>
                <w:color w:val="2D2D2D"/>
                <w:sz w:val="24"/>
                <w:szCs w:val="24"/>
                <w:lang w:val="en-US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2D2D2D"/>
                <w:sz w:val="24"/>
                <w:szCs w:val="24"/>
              </w:rPr>
              <w:t>п/п</w:t>
            </w:r>
          </w:p>
        </w:tc>
        <w:tc>
          <w:tcPr>
            <w:tcW w:w="3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B2BDF7" w14:textId="77777777" w:rsidR="003B43AC" w:rsidRDefault="003B43AC" w:rsidP="0035689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D2D2D"/>
                <w:sz w:val="24"/>
                <w:szCs w:val="24"/>
              </w:rPr>
              <w:t>Тип оборудования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2E8E37" w14:textId="77777777" w:rsidR="003B43AC" w:rsidRDefault="003B43AC" w:rsidP="0035689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D2D2D"/>
                <w:sz w:val="24"/>
                <w:szCs w:val="24"/>
              </w:rPr>
              <w:t>Адрес месторасположения</w:t>
            </w:r>
          </w:p>
        </w:tc>
      </w:tr>
      <w:tr w:rsidR="003B43AC" w14:paraId="3A3C6AA0" w14:textId="77777777" w:rsidTr="00356896">
        <w:trPr>
          <w:trHeight w:val="1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B2305B" w14:textId="77777777" w:rsidR="003B43AC" w:rsidRDefault="003B43AC" w:rsidP="0035689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2D2D2D"/>
                <w:sz w:val="24"/>
                <w:szCs w:val="24"/>
                <w:lang w:val="en-US"/>
              </w:rPr>
              <w:t>1</w:t>
            </w:r>
          </w:p>
        </w:tc>
        <w:tc>
          <w:tcPr>
            <w:tcW w:w="3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F5E122" w14:textId="77777777" w:rsidR="003B43AC" w:rsidRDefault="003B43AC" w:rsidP="0035689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2D2D2D"/>
                <w:sz w:val="24"/>
                <w:szCs w:val="24"/>
                <w:lang w:val="en-US"/>
              </w:rPr>
              <w:t>2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CAB988" w14:textId="77777777" w:rsidR="003B43AC" w:rsidRDefault="003B43AC" w:rsidP="0035689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2D2D2D"/>
                <w:sz w:val="24"/>
                <w:szCs w:val="24"/>
                <w:lang w:val="en-US"/>
              </w:rPr>
              <w:t>3</w:t>
            </w:r>
          </w:p>
        </w:tc>
      </w:tr>
      <w:tr w:rsidR="003B43AC" w14:paraId="07D983A8" w14:textId="77777777" w:rsidTr="00356896">
        <w:trPr>
          <w:trHeight w:val="1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D35C42" w14:textId="77777777" w:rsidR="003B43AC" w:rsidRPr="00D64DC3" w:rsidRDefault="003B43AC" w:rsidP="003568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872B8A" w14:textId="77777777" w:rsidR="003B43AC" w:rsidRPr="000B6527" w:rsidRDefault="003B43AC" w:rsidP="00356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B6527">
              <w:rPr>
                <w:sz w:val="24"/>
                <w:szCs w:val="24"/>
              </w:rPr>
              <w:t>гровой комплекс</w:t>
            </w:r>
          </w:p>
        </w:tc>
        <w:tc>
          <w:tcPr>
            <w:tcW w:w="48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19E25A0" w14:textId="77777777" w:rsidR="003B43AC" w:rsidRDefault="003B43AC" w:rsidP="00356896">
            <w:pPr>
              <w:jc w:val="center"/>
              <w:rPr>
                <w:sz w:val="24"/>
                <w:szCs w:val="24"/>
              </w:rPr>
            </w:pPr>
          </w:p>
          <w:p w14:paraId="1B163276" w14:textId="77777777" w:rsidR="003B43AC" w:rsidRDefault="003B43AC" w:rsidP="00356896">
            <w:pPr>
              <w:jc w:val="center"/>
              <w:rPr>
                <w:sz w:val="24"/>
                <w:szCs w:val="24"/>
              </w:rPr>
            </w:pPr>
          </w:p>
          <w:p w14:paraId="3D9A8959" w14:textId="77777777" w:rsidR="003B43AC" w:rsidRDefault="003B43AC" w:rsidP="00356896">
            <w:pPr>
              <w:jc w:val="center"/>
              <w:rPr>
                <w:sz w:val="24"/>
                <w:szCs w:val="24"/>
              </w:rPr>
            </w:pPr>
          </w:p>
          <w:p w14:paraId="6C93E2D0" w14:textId="77777777" w:rsidR="003B43AC" w:rsidRDefault="003B43AC" w:rsidP="00356896">
            <w:pPr>
              <w:jc w:val="center"/>
              <w:rPr>
                <w:sz w:val="24"/>
                <w:szCs w:val="24"/>
              </w:rPr>
            </w:pPr>
          </w:p>
          <w:p w14:paraId="00712A58" w14:textId="77777777" w:rsidR="003B43AC" w:rsidRDefault="003B43AC" w:rsidP="00356896">
            <w:pPr>
              <w:jc w:val="center"/>
              <w:rPr>
                <w:sz w:val="24"/>
                <w:szCs w:val="24"/>
              </w:rPr>
            </w:pPr>
          </w:p>
          <w:p w14:paraId="10723149" w14:textId="77777777" w:rsidR="003B43AC" w:rsidRPr="000B6527" w:rsidRDefault="003B43AC" w:rsidP="00356896">
            <w:pPr>
              <w:jc w:val="center"/>
              <w:rPr>
                <w:sz w:val="24"/>
                <w:szCs w:val="24"/>
              </w:rPr>
            </w:pPr>
            <w:r w:rsidRPr="000B6527">
              <w:rPr>
                <w:sz w:val="24"/>
                <w:szCs w:val="24"/>
              </w:rPr>
              <w:t>Парк Победы</w:t>
            </w:r>
          </w:p>
        </w:tc>
      </w:tr>
      <w:tr w:rsidR="003B43AC" w14:paraId="396249F4" w14:textId="77777777" w:rsidTr="00356896">
        <w:trPr>
          <w:trHeight w:val="1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9C839C" w14:textId="77777777" w:rsidR="003B43AC" w:rsidRPr="00D64DC3" w:rsidRDefault="003B43AC" w:rsidP="003568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71C304" w14:textId="77777777" w:rsidR="003B43AC" w:rsidRPr="000B6527" w:rsidRDefault="003B43AC" w:rsidP="00356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Качели на металлических стойках с сидением типа гнездо-2 шт.</w:t>
            </w:r>
          </w:p>
        </w:tc>
        <w:tc>
          <w:tcPr>
            <w:tcW w:w="48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48532940" w14:textId="77777777" w:rsidR="003B43AC" w:rsidRPr="000B6527" w:rsidRDefault="003B43AC" w:rsidP="00356896">
            <w:pPr>
              <w:jc w:val="center"/>
              <w:rPr>
                <w:sz w:val="24"/>
                <w:szCs w:val="24"/>
              </w:rPr>
            </w:pPr>
          </w:p>
        </w:tc>
      </w:tr>
      <w:tr w:rsidR="003B43AC" w14:paraId="4ED78EB3" w14:textId="77777777" w:rsidTr="00356896">
        <w:trPr>
          <w:trHeight w:val="1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BBD6FB" w14:textId="77777777" w:rsidR="003B43AC" w:rsidRPr="00D64DC3" w:rsidRDefault="003B43AC" w:rsidP="00356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331DA5" w14:textId="77777777" w:rsidR="003B43AC" w:rsidRPr="000B6527" w:rsidRDefault="003B43AC" w:rsidP="00356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Качели коллективные на металлич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стойках с пятью сидениями 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 плоское</w:t>
            </w:r>
          </w:p>
        </w:tc>
        <w:tc>
          <w:tcPr>
            <w:tcW w:w="48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B052134" w14:textId="77777777" w:rsidR="003B43AC" w:rsidRPr="000B6527" w:rsidRDefault="003B43AC" w:rsidP="00356896">
            <w:pPr>
              <w:jc w:val="center"/>
              <w:rPr>
                <w:sz w:val="24"/>
                <w:szCs w:val="24"/>
              </w:rPr>
            </w:pPr>
          </w:p>
        </w:tc>
      </w:tr>
      <w:tr w:rsidR="003B43AC" w14:paraId="49BBE5A4" w14:textId="77777777" w:rsidTr="00356896">
        <w:trPr>
          <w:trHeight w:val="1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8A3574" w14:textId="77777777" w:rsidR="003B43AC" w:rsidRPr="00D64DC3" w:rsidRDefault="003B43AC" w:rsidP="00356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318778" w14:textId="77777777" w:rsidR="003B43AC" w:rsidRPr="000B6527" w:rsidRDefault="003B43AC" w:rsidP="00356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Карусель типа «Вращающиеся кре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ла» на 4 человека</w:t>
            </w:r>
          </w:p>
        </w:tc>
        <w:tc>
          <w:tcPr>
            <w:tcW w:w="48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226E8C1" w14:textId="77777777" w:rsidR="003B43AC" w:rsidRPr="000B6527" w:rsidRDefault="003B43AC" w:rsidP="00356896">
            <w:pPr>
              <w:jc w:val="center"/>
              <w:rPr>
                <w:sz w:val="24"/>
                <w:szCs w:val="24"/>
              </w:rPr>
            </w:pPr>
          </w:p>
        </w:tc>
      </w:tr>
      <w:tr w:rsidR="003B43AC" w14:paraId="26F44288" w14:textId="77777777" w:rsidTr="00356896">
        <w:trPr>
          <w:trHeight w:val="1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65A0E4" w14:textId="77777777" w:rsidR="003B43AC" w:rsidRPr="00D64DC3" w:rsidRDefault="003B43AC" w:rsidP="00356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DA1C46" w14:textId="77777777" w:rsidR="003B43AC" w:rsidRPr="000B6527" w:rsidRDefault="003B43AC" w:rsidP="00356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Карусель типа «Вращающаяся платформа»</w:t>
            </w:r>
          </w:p>
        </w:tc>
        <w:tc>
          <w:tcPr>
            <w:tcW w:w="48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37B9447" w14:textId="77777777" w:rsidR="003B43AC" w:rsidRPr="000B6527" w:rsidRDefault="003B43AC" w:rsidP="00356896">
            <w:pPr>
              <w:jc w:val="center"/>
              <w:rPr>
                <w:sz w:val="24"/>
                <w:szCs w:val="24"/>
              </w:rPr>
            </w:pPr>
          </w:p>
        </w:tc>
      </w:tr>
      <w:tr w:rsidR="003B43AC" w14:paraId="38F02A62" w14:textId="77777777" w:rsidTr="00356896">
        <w:trPr>
          <w:trHeight w:val="1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A933FA" w14:textId="77777777" w:rsidR="003B43AC" w:rsidRDefault="003B43AC" w:rsidP="00356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3BA5C3" w14:textId="77777777" w:rsidR="003B43AC" w:rsidRDefault="003B43AC" w:rsidP="00356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Переговорные трубы</w:t>
            </w:r>
          </w:p>
        </w:tc>
        <w:tc>
          <w:tcPr>
            <w:tcW w:w="48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4452D633" w14:textId="77777777" w:rsidR="003B43AC" w:rsidRPr="000B6527" w:rsidRDefault="003B43AC" w:rsidP="00356896">
            <w:pPr>
              <w:jc w:val="center"/>
              <w:rPr>
                <w:sz w:val="24"/>
                <w:szCs w:val="24"/>
              </w:rPr>
            </w:pPr>
          </w:p>
        </w:tc>
      </w:tr>
      <w:tr w:rsidR="003B43AC" w14:paraId="18B860C1" w14:textId="77777777" w:rsidTr="00356896">
        <w:trPr>
          <w:trHeight w:val="1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96D2DB" w14:textId="77777777" w:rsidR="003B43AC" w:rsidRDefault="003B43AC" w:rsidP="00356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2412EB" w14:textId="77777777" w:rsidR="003B43AC" w:rsidRDefault="003B43AC" w:rsidP="003568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Ударопоглащающее</w:t>
            </w:r>
            <w:proofErr w:type="spellEnd"/>
            <w:r>
              <w:rPr>
                <w:sz w:val="24"/>
                <w:szCs w:val="24"/>
              </w:rPr>
              <w:t xml:space="preserve"> покрытие из резиновой крошки</w:t>
            </w:r>
          </w:p>
        </w:tc>
        <w:tc>
          <w:tcPr>
            <w:tcW w:w="48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F6A8D9" w14:textId="77777777" w:rsidR="003B43AC" w:rsidRPr="000B6527" w:rsidRDefault="003B43AC" w:rsidP="00356896">
            <w:pPr>
              <w:jc w:val="center"/>
              <w:rPr>
                <w:sz w:val="24"/>
                <w:szCs w:val="24"/>
              </w:rPr>
            </w:pPr>
          </w:p>
        </w:tc>
      </w:tr>
      <w:tr w:rsidR="003B43AC" w14:paraId="40129EB6" w14:textId="77777777" w:rsidTr="00356896">
        <w:trPr>
          <w:trHeight w:val="1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64905F" w14:textId="77777777" w:rsidR="003B43AC" w:rsidRDefault="003B43AC" w:rsidP="00356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03788F" w14:textId="77777777" w:rsidR="003B43AC" w:rsidRDefault="003B43AC" w:rsidP="00356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Ксилофон</w:t>
            </w:r>
          </w:p>
        </w:tc>
        <w:tc>
          <w:tcPr>
            <w:tcW w:w="48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34DD18" w14:textId="77777777" w:rsidR="003B43AC" w:rsidRPr="000B6527" w:rsidRDefault="003B43AC" w:rsidP="00356896">
            <w:pPr>
              <w:jc w:val="center"/>
              <w:rPr>
                <w:sz w:val="24"/>
                <w:szCs w:val="24"/>
              </w:rPr>
            </w:pPr>
          </w:p>
        </w:tc>
      </w:tr>
      <w:tr w:rsidR="003B43AC" w14:paraId="3A7A2E57" w14:textId="77777777" w:rsidTr="00356896">
        <w:trPr>
          <w:trHeight w:val="1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5F806A" w14:textId="77777777" w:rsidR="003B43AC" w:rsidRPr="00E22E2F" w:rsidRDefault="003B43AC" w:rsidP="00356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CE233F" w14:textId="77777777" w:rsidR="003B43AC" w:rsidRPr="00FE1F7A" w:rsidRDefault="003B43AC" w:rsidP="00356896">
            <w:pPr>
              <w:tabs>
                <w:tab w:val="left" w:pos="13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E1F7A">
              <w:rPr>
                <w:sz w:val="24"/>
                <w:szCs w:val="24"/>
              </w:rPr>
              <w:t>камейки С-10</w:t>
            </w:r>
          </w:p>
        </w:tc>
        <w:tc>
          <w:tcPr>
            <w:tcW w:w="48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E2AFF55" w14:textId="77777777" w:rsidR="003B43AC" w:rsidRDefault="003B43AC" w:rsidP="00356896">
            <w:pPr>
              <w:jc w:val="center"/>
              <w:rPr>
                <w:sz w:val="24"/>
                <w:szCs w:val="24"/>
              </w:rPr>
            </w:pPr>
          </w:p>
          <w:p w14:paraId="22921262" w14:textId="77777777" w:rsidR="003B43AC" w:rsidRDefault="003B43AC" w:rsidP="00356896">
            <w:pPr>
              <w:jc w:val="center"/>
              <w:rPr>
                <w:sz w:val="24"/>
                <w:szCs w:val="24"/>
              </w:rPr>
            </w:pPr>
          </w:p>
          <w:p w14:paraId="58D7FD69" w14:textId="77777777" w:rsidR="003B43AC" w:rsidRDefault="003B43AC" w:rsidP="00356896">
            <w:pPr>
              <w:jc w:val="center"/>
              <w:rPr>
                <w:sz w:val="24"/>
                <w:szCs w:val="24"/>
              </w:rPr>
            </w:pPr>
          </w:p>
          <w:p w14:paraId="71218DBE" w14:textId="77777777" w:rsidR="003B43AC" w:rsidRDefault="003B43AC" w:rsidP="00356896">
            <w:pPr>
              <w:jc w:val="center"/>
              <w:rPr>
                <w:sz w:val="24"/>
                <w:szCs w:val="24"/>
              </w:rPr>
            </w:pPr>
          </w:p>
          <w:p w14:paraId="2F47A1BE" w14:textId="77777777" w:rsidR="003B43AC" w:rsidRDefault="003B43AC" w:rsidP="00356896">
            <w:pPr>
              <w:jc w:val="center"/>
              <w:rPr>
                <w:sz w:val="24"/>
                <w:szCs w:val="24"/>
              </w:rPr>
            </w:pPr>
          </w:p>
          <w:p w14:paraId="6A14C944" w14:textId="77777777" w:rsidR="003B43AC" w:rsidRPr="000B6527" w:rsidRDefault="003B43AC" w:rsidP="00356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С. Перовской</w:t>
            </w:r>
          </w:p>
        </w:tc>
      </w:tr>
      <w:tr w:rsidR="003B43AC" w14:paraId="5D55B0D6" w14:textId="77777777" w:rsidTr="00356896">
        <w:trPr>
          <w:trHeight w:val="1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508403" w14:textId="77777777" w:rsidR="003B43AC" w:rsidRPr="00FC35C8" w:rsidRDefault="003B43AC" w:rsidP="003568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E56113" w14:textId="77777777" w:rsidR="003B43AC" w:rsidRPr="00E22E2F" w:rsidRDefault="003B43AC" w:rsidP="003568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Воркаут</w:t>
            </w:r>
            <w:proofErr w:type="spellEnd"/>
            <w:r>
              <w:rPr>
                <w:sz w:val="24"/>
                <w:szCs w:val="24"/>
              </w:rPr>
              <w:t xml:space="preserve"> СТ 1.831</w:t>
            </w:r>
          </w:p>
        </w:tc>
        <w:tc>
          <w:tcPr>
            <w:tcW w:w="48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5C9E4A6" w14:textId="77777777" w:rsidR="003B43AC" w:rsidRPr="000B6527" w:rsidRDefault="003B43AC" w:rsidP="00356896">
            <w:pPr>
              <w:jc w:val="center"/>
              <w:rPr>
                <w:sz w:val="24"/>
                <w:szCs w:val="24"/>
              </w:rPr>
            </w:pPr>
          </w:p>
        </w:tc>
      </w:tr>
      <w:tr w:rsidR="003B43AC" w14:paraId="11FC623C" w14:textId="77777777" w:rsidTr="00356896">
        <w:trPr>
          <w:trHeight w:val="1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6DD763" w14:textId="77777777" w:rsidR="003B43AC" w:rsidRPr="00FC35C8" w:rsidRDefault="003B43AC" w:rsidP="00356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ECBC0A" w14:textId="77777777" w:rsidR="003B43AC" w:rsidRPr="00E22E2F" w:rsidRDefault="003B43AC" w:rsidP="00356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комплекс СК 6.341</w:t>
            </w:r>
          </w:p>
        </w:tc>
        <w:tc>
          <w:tcPr>
            <w:tcW w:w="48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7F6CBFC" w14:textId="77777777" w:rsidR="003B43AC" w:rsidRPr="000B6527" w:rsidRDefault="003B43AC" w:rsidP="00356896">
            <w:pPr>
              <w:jc w:val="center"/>
              <w:rPr>
                <w:sz w:val="24"/>
                <w:szCs w:val="24"/>
              </w:rPr>
            </w:pPr>
          </w:p>
        </w:tc>
      </w:tr>
      <w:tr w:rsidR="003B43AC" w14:paraId="63692F4D" w14:textId="77777777" w:rsidTr="00356896">
        <w:trPr>
          <w:trHeight w:val="1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51498D" w14:textId="77777777" w:rsidR="003B43AC" w:rsidRPr="00FC35C8" w:rsidRDefault="003B43AC" w:rsidP="00356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7F7114" w14:textId="77777777" w:rsidR="003B43AC" w:rsidRPr="00E22E2F" w:rsidRDefault="003B43AC" w:rsidP="00356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Игровой комплекс для детей 5-12 лет ПДИ 2.041</w:t>
            </w:r>
          </w:p>
        </w:tc>
        <w:tc>
          <w:tcPr>
            <w:tcW w:w="48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321D15A" w14:textId="77777777" w:rsidR="003B43AC" w:rsidRPr="000B6527" w:rsidRDefault="003B43AC" w:rsidP="00356896">
            <w:pPr>
              <w:jc w:val="center"/>
              <w:rPr>
                <w:sz w:val="24"/>
                <w:szCs w:val="24"/>
              </w:rPr>
            </w:pPr>
          </w:p>
        </w:tc>
      </w:tr>
      <w:tr w:rsidR="003B43AC" w14:paraId="336D6AEB" w14:textId="77777777" w:rsidTr="00356896">
        <w:trPr>
          <w:trHeight w:val="1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48935C" w14:textId="77777777" w:rsidR="003B43AC" w:rsidRPr="00FC35C8" w:rsidRDefault="003B43AC" w:rsidP="00356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4A09F6" w14:textId="77777777" w:rsidR="003B43AC" w:rsidRPr="00E22E2F" w:rsidRDefault="003B43AC" w:rsidP="00356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Теневой навес МАФ 9.331</w:t>
            </w:r>
          </w:p>
        </w:tc>
        <w:tc>
          <w:tcPr>
            <w:tcW w:w="48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F6CFE88" w14:textId="77777777" w:rsidR="003B43AC" w:rsidRPr="000B6527" w:rsidRDefault="003B43AC" w:rsidP="00356896">
            <w:pPr>
              <w:jc w:val="center"/>
              <w:rPr>
                <w:sz w:val="24"/>
                <w:szCs w:val="24"/>
              </w:rPr>
            </w:pPr>
          </w:p>
        </w:tc>
      </w:tr>
      <w:tr w:rsidR="003B43AC" w14:paraId="23E0782C" w14:textId="77777777" w:rsidTr="00356896">
        <w:trPr>
          <w:trHeight w:val="1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AB861A" w14:textId="77777777" w:rsidR="003B43AC" w:rsidRPr="00FC35C8" w:rsidRDefault="003B43AC" w:rsidP="00356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4446EB" w14:textId="77777777" w:rsidR="003B43AC" w:rsidRPr="00E22E2F" w:rsidRDefault="003B43AC" w:rsidP="00356896">
            <w:pPr>
              <w:rPr>
                <w:sz w:val="24"/>
                <w:szCs w:val="24"/>
              </w:rPr>
            </w:pPr>
            <w:r w:rsidRPr="00B16E8F">
              <w:rPr>
                <w:sz w:val="24"/>
                <w:szCs w:val="24"/>
              </w:rPr>
              <w:t>Стойка велосипедная на 10 велос</w:t>
            </w:r>
            <w:r w:rsidRPr="00B16E8F">
              <w:rPr>
                <w:sz w:val="24"/>
                <w:szCs w:val="24"/>
              </w:rPr>
              <w:t>и</w:t>
            </w:r>
            <w:r w:rsidRPr="00B16E8F">
              <w:rPr>
                <w:sz w:val="24"/>
                <w:szCs w:val="24"/>
              </w:rPr>
              <w:t>педов</w:t>
            </w:r>
            <w:r>
              <w:rPr>
                <w:sz w:val="24"/>
                <w:szCs w:val="24"/>
              </w:rPr>
              <w:t xml:space="preserve"> МАФ </w:t>
            </w:r>
            <w:r w:rsidRPr="00B16E8F">
              <w:rPr>
                <w:sz w:val="24"/>
                <w:szCs w:val="24"/>
              </w:rPr>
              <w:t>11.082</w:t>
            </w:r>
          </w:p>
        </w:tc>
        <w:tc>
          <w:tcPr>
            <w:tcW w:w="48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8619D69" w14:textId="77777777" w:rsidR="003B43AC" w:rsidRPr="000B6527" w:rsidRDefault="003B43AC" w:rsidP="00356896">
            <w:pPr>
              <w:jc w:val="center"/>
              <w:rPr>
                <w:sz w:val="24"/>
                <w:szCs w:val="24"/>
              </w:rPr>
            </w:pPr>
          </w:p>
        </w:tc>
      </w:tr>
      <w:tr w:rsidR="003B43AC" w14:paraId="5EBC9529" w14:textId="77777777" w:rsidTr="00356896">
        <w:trPr>
          <w:trHeight w:val="1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6EFE35" w14:textId="77777777" w:rsidR="003B43AC" w:rsidRDefault="003B43AC" w:rsidP="00356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1B295F" w14:textId="77777777" w:rsidR="003B43AC" w:rsidRPr="00B16E8F" w:rsidRDefault="003B43AC" w:rsidP="00356896">
            <w:pPr>
              <w:rPr>
                <w:sz w:val="24"/>
                <w:szCs w:val="24"/>
              </w:rPr>
            </w:pPr>
            <w:r w:rsidRPr="00B16E8F">
              <w:rPr>
                <w:sz w:val="24"/>
                <w:szCs w:val="24"/>
              </w:rPr>
              <w:t>Карусель с рулём</w:t>
            </w:r>
            <w:r>
              <w:rPr>
                <w:sz w:val="24"/>
                <w:szCs w:val="24"/>
              </w:rPr>
              <w:t xml:space="preserve"> ИО 7.051</w:t>
            </w:r>
          </w:p>
        </w:tc>
        <w:tc>
          <w:tcPr>
            <w:tcW w:w="48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30EED91" w14:textId="77777777" w:rsidR="003B43AC" w:rsidRPr="000B6527" w:rsidRDefault="003B43AC" w:rsidP="00356896">
            <w:pPr>
              <w:jc w:val="center"/>
              <w:rPr>
                <w:sz w:val="24"/>
                <w:szCs w:val="24"/>
              </w:rPr>
            </w:pPr>
          </w:p>
        </w:tc>
      </w:tr>
      <w:tr w:rsidR="003B43AC" w14:paraId="4A7CA88A" w14:textId="77777777" w:rsidTr="00356896">
        <w:trPr>
          <w:trHeight w:val="1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B33CA9" w14:textId="77777777" w:rsidR="003B43AC" w:rsidRDefault="003B43AC" w:rsidP="00356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2ACF0D" w14:textId="77777777" w:rsidR="003B43AC" w:rsidRPr="00B16E8F" w:rsidRDefault="003B43AC" w:rsidP="00356896">
            <w:pPr>
              <w:rPr>
                <w:sz w:val="24"/>
                <w:szCs w:val="24"/>
              </w:rPr>
            </w:pPr>
            <w:r w:rsidRPr="00B16E8F">
              <w:rPr>
                <w:sz w:val="24"/>
                <w:szCs w:val="24"/>
              </w:rPr>
              <w:t>Песочница макси</w:t>
            </w:r>
            <w:r>
              <w:rPr>
                <w:sz w:val="24"/>
                <w:szCs w:val="24"/>
              </w:rPr>
              <w:t xml:space="preserve"> МАФ 8.151</w:t>
            </w:r>
          </w:p>
        </w:tc>
        <w:tc>
          <w:tcPr>
            <w:tcW w:w="48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B55ED48" w14:textId="77777777" w:rsidR="003B43AC" w:rsidRPr="000B6527" w:rsidRDefault="003B43AC" w:rsidP="00356896">
            <w:pPr>
              <w:jc w:val="center"/>
              <w:rPr>
                <w:sz w:val="24"/>
                <w:szCs w:val="24"/>
              </w:rPr>
            </w:pPr>
          </w:p>
        </w:tc>
      </w:tr>
      <w:tr w:rsidR="003B43AC" w14:paraId="160F8826" w14:textId="77777777" w:rsidTr="00356896">
        <w:trPr>
          <w:trHeight w:val="1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5A979E" w14:textId="77777777" w:rsidR="003B43AC" w:rsidRDefault="003B43AC" w:rsidP="00356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7747F0" w14:textId="77777777" w:rsidR="003B43AC" w:rsidRPr="00B16E8F" w:rsidRDefault="003B43AC" w:rsidP="00356896">
            <w:pPr>
              <w:rPr>
                <w:sz w:val="24"/>
                <w:szCs w:val="24"/>
              </w:rPr>
            </w:pPr>
            <w:r w:rsidRPr="00B16E8F">
              <w:rPr>
                <w:sz w:val="24"/>
                <w:szCs w:val="24"/>
              </w:rPr>
              <w:t>Игровой комплекс для детей 5-12 лет</w:t>
            </w:r>
            <w:r>
              <w:t xml:space="preserve"> </w:t>
            </w:r>
            <w:r w:rsidRPr="00B16E8F">
              <w:rPr>
                <w:sz w:val="24"/>
                <w:szCs w:val="24"/>
              </w:rPr>
              <w:t>ПДИ 2.35</w:t>
            </w:r>
          </w:p>
        </w:tc>
        <w:tc>
          <w:tcPr>
            <w:tcW w:w="48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40F9D39" w14:textId="77777777" w:rsidR="003B43AC" w:rsidRPr="000B6527" w:rsidRDefault="003B43AC" w:rsidP="00356896">
            <w:pPr>
              <w:jc w:val="center"/>
              <w:rPr>
                <w:sz w:val="24"/>
                <w:szCs w:val="24"/>
              </w:rPr>
            </w:pPr>
          </w:p>
        </w:tc>
      </w:tr>
      <w:tr w:rsidR="003B43AC" w14:paraId="27291A36" w14:textId="77777777" w:rsidTr="00356896">
        <w:trPr>
          <w:trHeight w:val="1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E6D7C5" w14:textId="77777777" w:rsidR="003B43AC" w:rsidRDefault="003B43AC" w:rsidP="00356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F082B8" w14:textId="77777777" w:rsidR="003B43AC" w:rsidRPr="00B16E8F" w:rsidRDefault="003B43AC" w:rsidP="00356896">
            <w:pPr>
              <w:rPr>
                <w:sz w:val="24"/>
                <w:szCs w:val="24"/>
              </w:rPr>
            </w:pPr>
            <w:r w:rsidRPr="00B16E8F">
              <w:rPr>
                <w:sz w:val="24"/>
                <w:szCs w:val="24"/>
              </w:rPr>
              <w:t>Канатная площадка</w:t>
            </w:r>
            <w:r>
              <w:rPr>
                <w:sz w:val="24"/>
                <w:szCs w:val="24"/>
              </w:rPr>
              <w:t xml:space="preserve"> КП1</w:t>
            </w:r>
          </w:p>
        </w:tc>
        <w:tc>
          <w:tcPr>
            <w:tcW w:w="48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D3CB40" w14:textId="77777777" w:rsidR="003B43AC" w:rsidRPr="000B6527" w:rsidRDefault="003B43AC" w:rsidP="00356896">
            <w:pPr>
              <w:jc w:val="center"/>
              <w:rPr>
                <w:sz w:val="24"/>
                <w:szCs w:val="24"/>
              </w:rPr>
            </w:pPr>
          </w:p>
        </w:tc>
      </w:tr>
      <w:tr w:rsidR="003B43AC" w14:paraId="523B0A99" w14:textId="77777777" w:rsidTr="00356896">
        <w:trPr>
          <w:trHeight w:val="1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DF59CA" w14:textId="77777777" w:rsidR="003B43AC" w:rsidRDefault="003B43AC" w:rsidP="00356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8481DD" w14:textId="77777777" w:rsidR="003B43AC" w:rsidRPr="00B16E8F" w:rsidRDefault="003B43AC" w:rsidP="003568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Ударопоглащающее</w:t>
            </w:r>
            <w:proofErr w:type="spellEnd"/>
            <w:r>
              <w:rPr>
                <w:sz w:val="24"/>
                <w:szCs w:val="24"/>
              </w:rPr>
              <w:t xml:space="preserve"> покрытие из резиновой крошки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76A8EB" w14:textId="77777777" w:rsidR="003B43AC" w:rsidRPr="000B6527" w:rsidRDefault="003B43AC" w:rsidP="00356896">
            <w:pPr>
              <w:jc w:val="center"/>
              <w:rPr>
                <w:sz w:val="24"/>
                <w:szCs w:val="24"/>
              </w:rPr>
            </w:pPr>
          </w:p>
        </w:tc>
      </w:tr>
      <w:tr w:rsidR="003B43AC" w:rsidRPr="000B6527" w14:paraId="094DE4D8" w14:textId="77777777" w:rsidTr="00356896">
        <w:trPr>
          <w:trHeight w:val="1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127782" w14:textId="77777777" w:rsidR="003B43AC" w:rsidRPr="00E22E2F" w:rsidRDefault="003B43AC" w:rsidP="00356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7F8D97" w14:textId="77777777" w:rsidR="003B43AC" w:rsidRPr="00FE1F7A" w:rsidRDefault="003B43AC" w:rsidP="00356896">
            <w:pPr>
              <w:tabs>
                <w:tab w:val="left" w:pos="13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Игровой комплекс «Небесное дер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во» с мини переходом 3305.3</w:t>
            </w:r>
          </w:p>
        </w:tc>
        <w:tc>
          <w:tcPr>
            <w:tcW w:w="48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6967D21D" w14:textId="77777777" w:rsidR="003B43AC" w:rsidRDefault="003B43AC" w:rsidP="00356896">
            <w:pPr>
              <w:jc w:val="center"/>
              <w:rPr>
                <w:sz w:val="24"/>
                <w:szCs w:val="24"/>
              </w:rPr>
            </w:pPr>
          </w:p>
          <w:p w14:paraId="4EF490D4" w14:textId="77777777" w:rsidR="003B43AC" w:rsidRDefault="003B43AC" w:rsidP="00356896">
            <w:pPr>
              <w:jc w:val="center"/>
              <w:rPr>
                <w:sz w:val="24"/>
                <w:szCs w:val="24"/>
              </w:rPr>
            </w:pPr>
          </w:p>
          <w:p w14:paraId="1764FD3E" w14:textId="77777777" w:rsidR="003B43AC" w:rsidRDefault="003B43AC" w:rsidP="00356896">
            <w:pPr>
              <w:jc w:val="center"/>
              <w:rPr>
                <w:sz w:val="24"/>
                <w:szCs w:val="24"/>
              </w:rPr>
            </w:pPr>
          </w:p>
          <w:p w14:paraId="18540067" w14:textId="77777777" w:rsidR="003B43AC" w:rsidRDefault="003B43AC" w:rsidP="00356896">
            <w:pPr>
              <w:jc w:val="center"/>
              <w:rPr>
                <w:sz w:val="24"/>
                <w:szCs w:val="24"/>
              </w:rPr>
            </w:pPr>
          </w:p>
          <w:p w14:paraId="69A030D4" w14:textId="77777777" w:rsidR="003B43AC" w:rsidRDefault="003B43AC" w:rsidP="00356896">
            <w:pPr>
              <w:jc w:val="center"/>
              <w:rPr>
                <w:sz w:val="24"/>
                <w:szCs w:val="24"/>
              </w:rPr>
            </w:pPr>
          </w:p>
          <w:p w14:paraId="417E24CF" w14:textId="77777777" w:rsidR="003B43AC" w:rsidRPr="000B6527" w:rsidRDefault="003B43AC" w:rsidP="00356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Парк</w:t>
            </w:r>
          </w:p>
          <w:p w14:paraId="1F56F357" w14:textId="77777777" w:rsidR="003B43AC" w:rsidRDefault="003B43AC" w:rsidP="00356896">
            <w:pPr>
              <w:jc w:val="center"/>
              <w:rPr>
                <w:sz w:val="24"/>
                <w:szCs w:val="24"/>
              </w:rPr>
            </w:pPr>
          </w:p>
          <w:p w14:paraId="65C217C9" w14:textId="77777777" w:rsidR="003B43AC" w:rsidRDefault="003B43AC" w:rsidP="00356896">
            <w:pPr>
              <w:jc w:val="center"/>
              <w:rPr>
                <w:sz w:val="24"/>
                <w:szCs w:val="24"/>
              </w:rPr>
            </w:pPr>
          </w:p>
          <w:p w14:paraId="62176949" w14:textId="77777777" w:rsidR="003B43AC" w:rsidRDefault="003B43AC" w:rsidP="00356896">
            <w:pPr>
              <w:jc w:val="center"/>
              <w:rPr>
                <w:sz w:val="24"/>
                <w:szCs w:val="24"/>
              </w:rPr>
            </w:pPr>
          </w:p>
          <w:p w14:paraId="372F0B9B" w14:textId="77777777" w:rsidR="003B43AC" w:rsidRDefault="003B43AC" w:rsidP="00356896">
            <w:pPr>
              <w:jc w:val="center"/>
              <w:rPr>
                <w:sz w:val="24"/>
                <w:szCs w:val="24"/>
              </w:rPr>
            </w:pPr>
          </w:p>
          <w:p w14:paraId="22DD1D57" w14:textId="77777777" w:rsidR="003B43AC" w:rsidRDefault="003B43AC" w:rsidP="00356896">
            <w:pPr>
              <w:jc w:val="center"/>
              <w:rPr>
                <w:sz w:val="24"/>
                <w:szCs w:val="24"/>
              </w:rPr>
            </w:pPr>
          </w:p>
          <w:p w14:paraId="17BB58E4" w14:textId="77777777" w:rsidR="003B43AC" w:rsidRPr="000B6527" w:rsidRDefault="003B43AC" w:rsidP="00356896">
            <w:pPr>
              <w:jc w:val="center"/>
              <w:rPr>
                <w:sz w:val="24"/>
                <w:szCs w:val="24"/>
              </w:rPr>
            </w:pPr>
          </w:p>
        </w:tc>
      </w:tr>
      <w:tr w:rsidR="003B43AC" w:rsidRPr="00D470B9" w14:paraId="50BCDBF6" w14:textId="77777777" w:rsidTr="00356896">
        <w:trPr>
          <w:trHeight w:val="1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50E6EC" w14:textId="77777777" w:rsidR="003B43AC" w:rsidRPr="00D470B9" w:rsidRDefault="003B43AC" w:rsidP="00356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B7A4E8" w14:textId="77777777" w:rsidR="003B43AC" w:rsidRPr="00D470B9" w:rsidRDefault="003B43AC" w:rsidP="00356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Песочный дворик с горкой «Рома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ка» 1278</w:t>
            </w:r>
          </w:p>
        </w:tc>
        <w:tc>
          <w:tcPr>
            <w:tcW w:w="48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E3E2276" w14:textId="77777777" w:rsidR="003B43AC" w:rsidRPr="00D470B9" w:rsidRDefault="003B43AC" w:rsidP="00356896">
            <w:pPr>
              <w:jc w:val="center"/>
              <w:rPr>
                <w:sz w:val="24"/>
                <w:szCs w:val="24"/>
              </w:rPr>
            </w:pPr>
          </w:p>
        </w:tc>
      </w:tr>
      <w:tr w:rsidR="003B43AC" w:rsidRPr="00D470B9" w14:paraId="5E576020" w14:textId="77777777" w:rsidTr="00356896">
        <w:trPr>
          <w:trHeight w:val="1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4F5710" w14:textId="77777777" w:rsidR="003B43AC" w:rsidRPr="00D470B9" w:rsidRDefault="003B43AC" w:rsidP="00356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CBF3D5" w14:textId="77777777" w:rsidR="003B43AC" w:rsidRPr="00D470B9" w:rsidRDefault="003B43AC" w:rsidP="00356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Карусель «Большая» со спинками 1401</w:t>
            </w:r>
          </w:p>
        </w:tc>
        <w:tc>
          <w:tcPr>
            <w:tcW w:w="48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955DEF7" w14:textId="77777777" w:rsidR="003B43AC" w:rsidRPr="00D470B9" w:rsidRDefault="003B43AC" w:rsidP="00356896">
            <w:pPr>
              <w:jc w:val="center"/>
              <w:rPr>
                <w:sz w:val="24"/>
                <w:szCs w:val="24"/>
              </w:rPr>
            </w:pPr>
          </w:p>
        </w:tc>
      </w:tr>
      <w:tr w:rsidR="003B43AC" w:rsidRPr="00D470B9" w14:paraId="07C8895D" w14:textId="77777777" w:rsidTr="00356896">
        <w:trPr>
          <w:trHeight w:val="1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0FA6E1" w14:textId="77777777" w:rsidR="003B43AC" w:rsidRPr="00D470B9" w:rsidRDefault="003B43AC" w:rsidP="00356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81FE39" w14:textId="77777777" w:rsidR="003B43AC" w:rsidRPr="00D470B9" w:rsidRDefault="003B43AC" w:rsidP="00356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Качель «Гнездо» с механизмом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чания 1191</w:t>
            </w:r>
          </w:p>
        </w:tc>
        <w:tc>
          <w:tcPr>
            <w:tcW w:w="48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E02AD8B" w14:textId="77777777" w:rsidR="003B43AC" w:rsidRPr="00D470B9" w:rsidRDefault="003B43AC" w:rsidP="00356896">
            <w:pPr>
              <w:jc w:val="center"/>
              <w:rPr>
                <w:sz w:val="24"/>
                <w:szCs w:val="24"/>
              </w:rPr>
            </w:pPr>
          </w:p>
        </w:tc>
      </w:tr>
      <w:tr w:rsidR="003B43AC" w:rsidRPr="00D470B9" w14:paraId="02351CE0" w14:textId="77777777" w:rsidTr="00356896">
        <w:trPr>
          <w:trHeight w:val="1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4A5C6C" w14:textId="77777777" w:rsidR="003B43AC" w:rsidRPr="00D470B9" w:rsidRDefault="003B43AC" w:rsidP="00356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C87872" w14:textId="77777777" w:rsidR="003B43AC" w:rsidRPr="00D470B9" w:rsidRDefault="003B43AC" w:rsidP="00356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Балансир металлический 1480</w:t>
            </w:r>
          </w:p>
        </w:tc>
        <w:tc>
          <w:tcPr>
            <w:tcW w:w="48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3C185C2" w14:textId="77777777" w:rsidR="003B43AC" w:rsidRPr="00D470B9" w:rsidRDefault="003B43AC" w:rsidP="00356896">
            <w:pPr>
              <w:jc w:val="center"/>
              <w:rPr>
                <w:sz w:val="24"/>
                <w:szCs w:val="24"/>
              </w:rPr>
            </w:pPr>
          </w:p>
        </w:tc>
      </w:tr>
      <w:tr w:rsidR="003B43AC" w:rsidRPr="00D470B9" w14:paraId="117D265A" w14:textId="77777777" w:rsidTr="00356896">
        <w:trPr>
          <w:trHeight w:val="1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A17618" w14:textId="77777777" w:rsidR="003B43AC" w:rsidRPr="00D470B9" w:rsidRDefault="003B43AC" w:rsidP="00356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3C63D1" w14:textId="77777777" w:rsidR="003B43AC" w:rsidRPr="00D470B9" w:rsidRDefault="003B43AC" w:rsidP="003568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Велопарковка</w:t>
            </w:r>
            <w:proofErr w:type="spellEnd"/>
            <w:r>
              <w:rPr>
                <w:sz w:val="24"/>
                <w:szCs w:val="24"/>
              </w:rPr>
              <w:t xml:space="preserve"> простая (7 мест) 1439.7</w:t>
            </w:r>
          </w:p>
        </w:tc>
        <w:tc>
          <w:tcPr>
            <w:tcW w:w="48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ACE2563" w14:textId="77777777" w:rsidR="003B43AC" w:rsidRPr="00D470B9" w:rsidRDefault="003B43AC" w:rsidP="00356896">
            <w:pPr>
              <w:jc w:val="center"/>
              <w:rPr>
                <w:sz w:val="24"/>
                <w:szCs w:val="24"/>
              </w:rPr>
            </w:pPr>
          </w:p>
        </w:tc>
      </w:tr>
      <w:tr w:rsidR="003B43AC" w:rsidRPr="00D470B9" w14:paraId="7AED3A2E" w14:textId="77777777" w:rsidTr="00356896">
        <w:trPr>
          <w:trHeight w:val="1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3506F1" w14:textId="77777777" w:rsidR="003B43AC" w:rsidRPr="00D470B9" w:rsidRDefault="003B43AC" w:rsidP="00356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580086" w14:textId="77777777" w:rsidR="003B43AC" w:rsidRPr="00D470B9" w:rsidRDefault="003B43AC" w:rsidP="00356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телеграф 1467.6</w:t>
            </w:r>
          </w:p>
        </w:tc>
        <w:tc>
          <w:tcPr>
            <w:tcW w:w="48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518FEA2" w14:textId="77777777" w:rsidR="003B43AC" w:rsidRPr="00D470B9" w:rsidRDefault="003B43AC" w:rsidP="00356896">
            <w:pPr>
              <w:jc w:val="center"/>
              <w:rPr>
                <w:sz w:val="24"/>
                <w:szCs w:val="24"/>
              </w:rPr>
            </w:pPr>
          </w:p>
        </w:tc>
      </w:tr>
      <w:tr w:rsidR="003B43AC" w:rsidRPr="00D470B9" w14:paraId="65E582E3" w14:textId="77777777" w:rsidTr="00356896">
        <w:trPr>
          <w:trHeight w:val="1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DDF2CA" w14:textId="77777777" w:rsidR="003B43AC" w:rsidRPr="00D470B9" w:rsidRDefault="003B43AC" w:rsidP="00356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B827CB" w14:textId="77777777" w:rsidR="003B43AC" w:rsidRPr="00D470B9" w:rsidRDefault="003B43AC" w:rsidP="00356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Стойка «Алфавит» тип 1 1450.2</w:t>
            </w:r>
          </w:p>
        </w:tc>
        <w:tc>
          <w:tcPr>
            <w:tcW w:w="48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DDB6CAF" w14:textId="77777777" w:rsidR="003B43AC" w:rsidRPr="00D470B9" w:rsidRDefault="003B43AC" w:rsidP="00356896">
            <w:pPr>
              <w:jc w:val="center"/>
              <w:rPr>
                <w:sz w:val="24"/>
                <w:szCs w:val="24"/>
              </w:rPr>
            </w:pPr>
          </w:p>
        </w:tc>
      </w:tr>
      <w:tr w:rsidR="003B43AC" w:rsidRPr="00D470B9" w14:paraId="75F86124" w14:textId="77777777" w:rsidTr="00356896">
        <w:trPr>
          <w:trHeight w:val="1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DB2E7C" w14:textId="77777777" w:rsidR="003B43AC" w:rsidRPr="00D470B9" w:rsidRDefault="003B43AC" w:rsidP="00356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9313BA" w14:textId="77777777" w:rsidR="003B43AC" w:rsidRPr="00D470B9" w:rsidRDefault="003B43AC" w:rsidP="003568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Инфощит</w:t>
            </w:r>
            <w:proofErr w:type="spellEnd"/>
            <w:r>
              <w:rPr>
                <w:sz w:val="24"/>
                <w:szCs w:val="24"/>
              </w:rPr>
              <w:t xml:space="preserve"> тип -1 1699.1</w:t>
            </w:r>
          </w:p>
        </w:tc>
        <w:tc>
          <w:tcPr>
            <w:tcW w:w="48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C68A7C1" w14:textId="77777777" w:rsidR="003B43AC" w:rsidRPr="00D470B9" w:rsidRDefault="003B43AC" w:rsidP="00356896">
            <w:pPr>
              <w:jc w:val="center"/>
              <w:rPr>
                <w:sz w:val="24"/>
                <w:szCs w:val="24"/>
              </w:rPr>
            </w:pPr>
          </w:p>
        </w:tc>
      </w:tr>
      <w:tr w:rsidR="003B43AC" w:rsidRPr="00D470B9" w14:paraId="55CF98EF" w14:textId="77777777" w:rsidTr="00356896">
        <w:trPr>
          <w:trHeight w:val="1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B38D99" w14:textId="77777777" w:rsidR="003B43AC" w:rsidRPr="00D470B9" w:rsidRDefault="003B43AC" w:rsidP="00356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4C199A" w14:textId="77777777" w:rsidR="003B43AC" w:rsidRPr="00D470B9" w:rsidRDefault="003B43AC" w:rsidP="003568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Ударопоглащающее</w:t>
            </w:r>
            <w:proofErr w:type="spellEnd"/>
            <w:r>
              <w:rPr>
                <w:sz w:val="24"/>
                <w:szCs w:val="24"/>
              </w:rPr>
              <w:t xml:space="preserve"> покрытие из резиновой крошки</w:t>
            </w:r>
          </w:p>
        </w:tc>
        <w:tc>
          <w:tcPr>
            <w:tcW w:w="48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D7ED575" w14:textId="77777777" w:rsidR="003B43AC" w:rsidRPr="00D470B9" w:rsidRDefault="003B43AC" w:rsidP="00356896">
            <w:pPr>
              <w:jc w:val="center"/>
              <w:rPr>
                <w:sz w:val="24"/>
                <w:szCs w:val="24"/>
              </w:rPr>
            </w:pPr>
          </w:p>
        </w:tc>
      </w:tr>
      <w:tr w:rsidR="003B43AC" w:rsidRPr="000B6527" w14:paraId="75EF06B0" w14:textId="77777777" w:rsidTr="00356896">
        <w:trPr>
          <w:trHeight w:val="1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82AE1D7" w14:textId="77777777" w:rsidR="003B43AC" w:rsidRPr="00CF490F" w:rsidRDefault="003B43AC" w:rsidP="00356896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8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026C6DA" w14:textId="77777777" w:rsidR="003B43AC" w:rsidRPr="00CF490F" w:rsidRDefault="003B43AC" w:rsidP="00356896">
            <w:pPr>
              <w:tabs>
                <w:tab w:val="left" w:pos="1399"/>
              </w:tabs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2AA7798E" w14:textId="77777777" w:rsidR="003B43AC" w:rsidRPr="000B6527" w:rsidRDefault="003B43AC" w:rsidP="0035689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DE0806D" w14:textId="77777777" w:rsidR="003B43AC" w:rsidRDefault="003B43AC" w:rsidP="003B43AC">
      <w:pPr>
        <w:rPr>
          <w:sz w:val="24"/>
          <w:szCs w:val="24"/>
        </w:rPr>
      </w:pPr>
    </w:p>
    <w:p w14:paraId="58ABC46A" w14:textId="77777777" w:rsidR="003B43AC" w:rsidRDefault="003B43AC" w:rsidP="003B43AC">
      <w:pPr>
        <w:rPr>
          <w:sz w:val="24"/>
          <w:szCs w:val="24"/>
        </w:rPr>
      </w:pPr>
      <w:r>
        <w:rPr>
          <w:sz w:val="24"/>
          <w:szCs w:val="24"/>
        </w:rPr>
        <w:t>Регулярно в течение года (в соответствии с погодными условиями) выполняются работы по уборке от мусора, уборке от снега, выкашивание газонов. Ежемесячно предоставляются ежедневные журналы осмотра детских площадок, калькуляции затрат на ремонт оборудования.</w:t>
      </w:r>
    </w:p>
    <w:p w14:paraId="509B0939" w14:textId="77777777" w:rsidR="003B43AC" w:rsidRDefault="003B43AC" w:rsidP="003B43AC">
      <w:pPr>
        <w:rPr>
          <w:sz w:val="24"/>
          <w:szCs w:val="24"/>
        </w:rPr>
      </w:pPr>
    </w:p>
    <w:p w14:paraId="66BDAD11" w14:textId="77777777" w:rsidR="003B43AC" w:rsidRDefault="003B43AC" w:rsidP="003B43AC">
      <w:pPr>
        <w:rPr>
          <w:sz w:val="24"/>
          <w:szCs w:val="24"/>
        </w:rPr>
      </w:pPr>
    </w:p>
    <w:p w14:paraId="15A54B75" w14:textId="77777777" w:rsidR="003B43AC" w:rsidRDefault="003B43AC" w:rsidP="003B43AC">
      <w:pPr>
        <w:rPr>
          <w:sz w:val="24"/>
          <w:szCs w:val="24"/>
        </w:rPr>
      </w:pPr>
    </w:p>
    <w:p w14:paraId="014C78A9" w14:textId="77777777" w:rsidR="003B43AC" w:rsidRDefault="003B43AC" w:rsidP="003B43AC">
      <w:pPr>
        <w:rPr>
          <w:sz w:val="24"/>
          <w:szCs w:val="24"/>
        </w:rPr>
      </w:pPr>
    </w:p>
    <w:p w14:paraId="6DBDA4DD" w14:textId="77777777" w:rsidR="003B43AC" w:rsidRDefault="003B43AC" w:rsidP="003B43AC">
      <w:pPr>
        <w:rPr>
          <w:sz w:val="24"/>
          <w:szCs w:val="24"/>
        </w:rPr>
      </w:pPr>
    </w:p>
    <w:p w14:paraId="1F6A9857" w14:textId="77777777" w:rsidR="003B43AC" w:rsidRDefault="003B43AC" w:rsidP="003B43AC">
      <w:pPr>
        <w:rPr>
          <w:sz w:val="24"/>
          <w:szCs w:val="24"/>
        </w:rPr>
      </w:pPr>
    </w:p>
    <w:p w14:paraId="57630FC1" w14:textId="77777777" w:rsidR="003B43AC" w:rsidRDefault="003B43AC" w:rsidP="003B43AC">
      <w:pPr>
        <w:rPr>
          <w:sz w:val="24"/>
          <w:szCs w:val="24"/>
        </w:rPr>
      </w:pPr>
    </w:p>
    <w:p w14:paraId="0E604A44" w14:textId="77777777" w:rsidR="003B43AC" w:rsidRDefault="003B43AC" w:rsidP="003B43AC">
      <w:pPr>
        <w:rPr>
          <w:sz w:val="24"/>
          <w:szCs w:val="24"/>
        </w:rPr>
      </w:pPr>
    </w:p>
    <w:p w14:paraId="1F0DBC71" w14:textId="77777777" w:rsidR="003B43AC" w:rsidRDefault="003B43AC" w:rsidP="003B43AC">
      <w:pPr>
        <w:rPr>
          <w:sz w:val="24"/>
          <w:szCs w:val="24"/>
        </w:rPr>
      </w:pPr>
    </w:p>
    <w:p w14:paraId="6D02F531" w14:textId="77777777" w:rsidR="003B43AC" w:rsidRDefault="003B43AC" w:rsidP="003B43AC">
      <w:pPr>
        <w:rPr>
          <w:sz w:val="24"/>
          <w:szCs w:val="24"/>
        </w:rPr>
      </w:pPr>
    </w:p>
    <w:p w14:paraId="25855735" w14:textId="77777777" w:rsidR="003B43AC" w:rsidRDefault="003B43AC" w:rsidP="003B43AC">
      <w:pPr>
        <w:rPr>
          <w:sz w:val="24"/>
          <w:szCs w:val="24"/>
        </w:rPr>
      </w:pPr>
    </w:p>
    <w:p w14:paraId="076F5038" w14:textId="77777777" w:rsidR="003B43AC" w:rsidRDefault="003B43AC" w:rsidP="003B43AC">
      <w:pPr>
        <w:rPr>
          <w:sz w:val="24"/>
          <w:szCs w:val="24"/>
        </w:rPr>
      </w:pPr>
    </w:p>
    <w:p w14:paraId="54651E27" w14:textId="77777777" w:rsidR="003B43AC" w:rsidRDefault="003B43AC" w:rsidP="003B43AC">
      <w:pPr>
        <w:rPr>
          <w:sz w:val="24"/>
          <w:szCs w:val="24"/>
        </w:rPr>
      </w:pPr>
    </w:p>
    <w:p w14:paraId="3F4FDF35" w14:textId="59796B52" w:rsidR="003B43AC" w:rsidRPr="0074225F" w:rsidRDefault="003B43AC" w:rsidP="003B43AC">
      <w:pPr>
        <w:jc w:val="right"/>
        <w:rPr>
          <w:sz w:val="24"/>
          <w:szCs w:val="24"/>
        </w:rPr>
      </w:pPr>
      <w:r w:rsidRPr="0074225F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  <w:r w:rsidRPr="0074225F">
        <w:rPr>
          <w:sz w:val="24"/>
          <w:szCs w:val="24"/>
        </w:rPr>
        <w:t xml:space="preserve"> </w:t>
      </w:r>
    </w:p>
    <w:p w14:paraId="7632B9DC" w14:textId="77777777" w:rsidR="003B43AC" w:rsidRPr="0074225F" w:rsidRDefault="003B43AC" w:rsidP="003B43AC">
      <w:pPr>
        <w:jc w:val="right"/>
        <w:rPr>
          <w:sz w:val="24"/>
          <w:szCs w:val="24"/>
        </w:rPr>
      </w:pPr>
      <w:r w:rsidRPr="0074225F">
        <w:rPr>
          <w:sz w:val="24"/>
          <w:szCs w:val="24"/>
        </w:rPr>
        <w:t xml:space="preserve">к муниципальному заданию, утвержденному постановлением </w:t>
      </w:r>
    </w:p>
    <w:p w14:paraId="13112350" w14:textId="77777777" w:rsidR="003B43AC" w:rsidRPr="0074225F" w:rsidRDefault="003B43AC" w:rsidP="003B43AC">
      <w:pPr>
        <w:jc w:val="right"/>
        <w:rPr>
          <w:sz w:val="24"/>
          <w:szCs w:val="24"/>
        </w:rPr>
      </w:pPr>
      <w:r w:rsidRPr="0074225F">
        <w:rPr>
          <w:sz w:val="24"/>
          <w:szCs w:val="24"/>
        </w:rPr>
        <w:t xml:space="preserve">Администрации Островского района от </w:t>
      </w:r>
      <w:proofErr w:type="gramStart"/>
      <w:r>
        <w:rPr>
          <w:sz w:val="24"/>
          <w:szCs w:val="24"/>
        </w:rPr>
        <w:t>18.12</w:t>
      </w:r>
      <w:r w:rsidRPr="0074225F">
        <w:rPr>
          <w:sz w:val="24"/>
          <w:szCs w:val="24"/>
        </w:rPr>
        <w:t>.2024  №</w:t>
      </w:r>
      <w:proofErr w:type="gramEnd"/>
      <w:r w:rsidRPr="0074225F">
        <w:rPr>
          <w:sz w:val="24"/>
          <w:szCs w:val="24"/>
        </w:rPr>
        <w:t xml:space="preserve"> </w:t>
      </w:r>
      <w:r>
        <w:rPr>
          <w:sz w:val="24"/>
          <w:szCs w:val="24"/>
        </w:rPr>
        <w:t>978</w:t>
      </w:r>
    </w:p>
    <w:p w14:paraId="1CB3B7E8" w14:textId="77777777" w:rsidR="003B43AC" w:rsidRPr="00F16532" w:rsidRDefault="003B43AC" w:rsidP="003B43AC">
      <w:pPr>
        <w:rPr>
          <w:b/>
          <w:sz w:val="24"/>
          <w:szCs w:val="24"/>
        </w:rPr>
      </w:pPr>
      <w:r w:rsidRPr="00F16532">
        <w:rPr>
          <w:b/>
          <w:sz w:val="24"/>
          <w:szCs w:val="24"/>
        </w:rPr>
        <w:t xml:space="preserve">Перечень мероприятий и объемов работ по содержанию парков, скверов, тротуаров. </w:t>
      </w:r>
    </w:p>
    <w:p w14:paraId="35A2FC6C" w14:textId="77777777" w:rsidR="003B43AC" w:rsidRPr="00F16532" w:rsidRDefault="003B43AC" w:rsidP="003B43AC">
      <w:pPr>
        <w:rPr>
          <w:b/>
          <w:sz w:val="24"/>
          <w:szCs w:val="24"/>
        </w:rPr>
      </w:pPr>
    </w:p>
    <w:tbl>
      <w:tblPr>
        <w:tblW w:w="1085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268"/>
        <w:gridCol w:w="4537"/>
        <w:gridCol w:w="1984"/>
        <w:gridCol w:w="1535"/>
      </w:tblGrid>
      <w:tr w:rsidR="003B43AC" w:rsidRPr="00F16532" w14:paraId="0A39311F" w14:textId="77777777" w:rsidTr="00733DFA">
        <w:trPr>
          <w:trHeight w:val="5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9D77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 w:rsidRPr="00F16532">
              <w:rPr>
                <w:sz w:val="24"/>
                <w:szCs w:val="24"/>
              </w:rPr>
              <w:t>№ п/п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BD17" w14:textId="77777777" w:rsidR="003B43AC" w:rsidRPr="00F16532" w:rsidRDefault="003B43AC" w:rsidP="00356896">
            <w:pPr>
              <w:jc w:val="center"/>
              <w:rPr>
                <w:sz w:val="24"/>
                <w:szCs w:val="24"/>
              </w:rPr>
            </w:pPr>
            <w:r w:rsidRPr="00F16532">
              <w:rPr>
                <w:sz w:val="24"/>
                <w:szCs w:val="24"/>
              </w:rPr>
              <w:t>Описание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F38D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 w:rsidRPr="00F16532">
              <w:rPr>
                <w:sz w:val="24"/>
                <w:szCs w:val="24"/>
              </w:rPr>
              <w:t>Периодичность</w:t>
            </w:r>
          </w:p>
          <w:p w14:paraId="3A5513AF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 w:rsidRPr="00F16532">
              <w:rPr>
                <w:sz w:val="24"/>
                <w:szCs w:val="24"/>
              </w:rPr>
              <w:t>уборки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E189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 w:rsidRPr="00F16532">
              <w:rPr>
                <w:sz w:val="24"/>
                <w:szCs w:val="24"/>
              </w:rPr>
              <w:t>Кол-во</w:t>
            </w:r>
          </w:p>
        </w:tc>
      </w:tr>
      <w:tr w:rsidR="003B43AC" w:rsidRPr="00F16532" w14:paraId="7D5B2C84" w14:textId="77777777" w:rsidTr="00733DFA">
        <w:trPr>
          <w:trHeight w:val="371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188D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 w:rsidRPr="00F16532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AC18" w14:textId="77777777" w:rsidR="003B43AC" w:rsidRPr="00F16532" w:rsidRDefault="003B43AC" w:rsidP="00356896">
            <w:pPr>
              <w:contextualSpacing/>
              <w:rPr>
                <w:rFonts w:eastAsia="SimSun"/>
                <w:sz w:val="24"/>
                <w:szCs w:val="24"/>
              </w:rPr>
            </w:pPr>
            <w:r w:rsidRPr="00F16532">
              <w:rPr>
                <w:rFonts w:eastAsia="SimSun"/>
                <w:sz w:val="24"/>
                <w:szCs w:val="24"/>
              </w:rPr>
              <w:t xml:space="preserve">Уборка тротуаров, парков, скверов, автобусных остановок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F6EA83" w14:textId="77777777" w:rsidR="003B43AC" w:rsidRPr="00F16532" w:rsidRDefault="003B43AC" w:rsidP="00356896">
            <w:pPr>
              <w:rPr>
                <w:rFonts w:ascii="Calibri" w:hAnsi="Calibri"/>
                <w:sz w:val="22"/>
                <w:szCs w:val="22"/>
              </w:rPr>
            </w:pPr>
          </w:p>
          <w:p w14:paraId="218F7C9B" w14:textId="77777777" w:rsidR="003B43AC" w:rsidRPr="00F16532" w:rsidRDefault="003B43AC" w:rsidP="00356896">
            <w:pPr>
              <w:rPr>
                <w:b/>
                <w:sz w:val="22"/>
                <w:szCs w:val="22"/>
                <w:u w:val="single"/>
              </w:rPr>
            </w:pPr>
            <w:r w:rsidRPr="00F16532">
              <w:rPr>
                <w:b/>
                <w:sz w:val="22"/>
                <w:szCs w:val="22"/>
                <w:u w:val="single"/>
              </w:rPr>
              <w:t>Парки, скверы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AC180F" w14:textId="77777777" w:rsidR="003B43AC" w:rsidRPr="00F16532" w:rsidRDefault="003B43AC" w:rsidP="00356896">
            <w:pPr>
              <w:contextualSpacing/>
              <w:rPr>
                <w:rFonts w:eastAsia="SimSun"/>
                <w:sz w:val="24"/>
                <w:szCs w:val="24"/>
              </w:rPr>
            </w:pPr>
            <w:r w:rsidRPr="00F16532">
              <w:rPr>
                <w:rFonts w:eastAsia="SimSun"/>
                <w:sz w:val="24"/>
                <w:szCs w:val="24"/>
              </w:rPr>
              <w:t>Ежедневно с 6.00 до 13.00 ч.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23B172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 w:rsidRPr="00F16532">
              <w:rPr>
                <w:sz w:val="24"/>
                <w:szCs w:val="24"/>
              </w:rPr>
              <w:t>41 089,1 м2</w:t>
            </w:r>
          </w:p>
        </w:tc>
      </w:tr>
      <w:tr w:rsidR="003B43AC" w:rsidRPr="00F16532" w14:paraId="773792FE" w14:textId="77777777" w:rsidTr="00733DFA">
        <w:trPr>
          <w:trHeight w:val="144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B672" w14:textId="77777777" w:rsidR="003B43AC" w:rsidRPr="00F16532" w:rsidRDefault="003B43AC" w:rsidP="003568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FBDE" w14:textId="77777777" w:rsidR="003B43AC" w:rsidRPr="00F16532" w:rsidRDefault="003B43AC" w:rsidP="00356896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664B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- Парк Победы – 8798 м2</w:t>
            </w:r>
          </w:p>
          <w:p w14:paraId="7DBDFB46" w14:textId="77777777" w:rsidR="003B43AC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-сквер им. К.Назаровой-6098,8 м2 (тротуары)</w:t>
            </w:r>
          </w:p>
          <w:p w14:paraId="7C5D96D3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3C4BB0">
              <w:rPr>
                <w:bCs/>
                <w:sz w:val="24"/>
                <w:szCs w:val="24"/>
              </w:rPr>
              <w:t>Пешеходная зона на площади им. К. И. Назаровой-3250,0 м2</w:t>
            </w:r>
          </w:p>
          <w:p w14:paraId="2D701A29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-Детский Парк-142 м2 (тротуар)</w:t>
            </w:r>
          </w:p>
          <w:p w14:paraId="40A853F6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-Парк Ветеранов-570 м2</w:t>
            </w:r>
          </w:p>
          <w:p w14:paraId="14A9DFA2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-Сквер «Чернобыльцев»-150м2</w:t>
            </w:r>
          </w:p>
          <w:p w14:paraId="53F50678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-Подвесные мосты -2220,0 м2</w:t>
            </w:r>
          </w:p>
          <w:p w14:paraId="7A060168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-Братские захоронения на площади им. К.Назаровой-520 м2</w:t>
            </w:r>
          </w:p>
          <w:p w14:paraId="5370EE7D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Сквер возле гостиницы «Остров»-752 м2</w:t>
            </w:r>
          </w:p>
          <w:p w14:paraId="2E7A070E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Пешеходная зона Остров-2-5606 м2</w:t>
            </w:r>
          </w:p>
          <w:p w14:paraId="1A6D6F2B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Набережная-650 м2</w:t>
            </w:r>
          </w:p>
          <w:p w14:paraId="734E783E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Микрорайон «Строитель» Сосенки-1797,3 м2</w:t>
            </w:r>
          </w:p>
          <w:p w14:paraId="2467E87F" w14:textId="77777777" w:rsidR="003B43AC" w:rsidRPr="003C4BB0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Стадион на ул. С. Перовской-</w:t>
            </w:r>
            <w:r w:rsidRPr="003C4BB0">
              <w:rPr>
                <w:bCs/>
                <w:sz w:val="24"/>
                <w:szCs w:val="24"/>
              </w:rPr>
              <w:t>3078</w:t>
            </w:r>
            <w:r w:rsidRPr="00F16532">
              <w:rPr>
                <w:bCs/>
                <w:sz w:val="24"/>
                <w:szCs w:val="24"/>
              </w:rPr>
              <w:t xml:space="preserve"> м2</w:t>
            </w:r>
          </w:p>
          <w:p w14:paraId="414F2149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3C4BB0">
              <w:rPr>
                <w:bCs/>
                <w:sz w:val="24"/>
                <w:szCs w:val="24"/>
              </w:rPr>
              <w:t>Стадион в Остров-2-3657,0 м2</w:t>
            </w:r>
          </w:p>
          <w:p w14:paraId="13BCBC7F" w14:textId="77777777" w:rsidR="003B43AC" w:rsidRPr="00F16532" w:rsidRDefault="003B43AC" w:rsidP="00356896">
            <w:pPr>
              <w:rPr>
                <w:b/>
                <w:bCs/>
                <w:sz w:val="24"/>
                <w:szCs w:val="24"/>
                <w:u w:val="single"/>
              </w:rPr>
            </w:pPr>
            <w:r w:rsidRPr="00F16532">
              <w:rPr>
                <w:b/>
                <w:bCs/>
                <w:sz w:val="24"/>
                <w:szCs w:val="24"/>
                <w:u w:val="single"/>
              </w:rPr>
              <w:t>Тротуары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818D8" w14:textId="77777777" w:rsidR="003B43AC" w:rsidRPr="00F16532" w:rsidRDefault="003B43AC" w:rsidP="00356896">
            <w:pPr>
              <w:contextualSpacing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FE05F6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</w:p>
        </w:tc>
      </w:tr>
      <w:tr w:rsidR="003B43AC" w:rsidRPr="00F16532" w14:paraId="0F556CBC" w14:textId="77777777" w:rsidTr="00733DFA">
        <w:trPr>
          <w:trHeight w:val="349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184E" w14:textId="77777777" w:rsidR="003B43AC" w:rsidRPr="00F16532" w:rsidRDefault="003B43AC" w:rsidP="003568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2FE5" w14:textId="77777777" w:rsidR="003B43AC" w:rsidRPr="00F16532" w:rsidRDefault="003B43AC" w:rsidP="00356896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2994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 xml:space="preserve"> Тротуары (ул. К.  Маркса от пл. Кл. Назаровой до ул.1Мая (с двух сторон)-664м2</w:t>
            </w:r>
          </w:p>
          <w:p w14:paraId="7C9DCDE1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ул. К. Маркса с двух сторон (от ул. 1Мая до завода «Вектор»)-708 м2</w:t>
            </w:r>
          </w:p>
          <w:p w14:paraId="4CF03D01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 xml:space="preserve">ул. 25 Октября (от Налоговой до ул. Вл. </w:t>
            </w:r>
            <w:proofErr w:type="gramStart"/>
            <w:r w:rsidRPr="00F16532">
              <w:rPr>
                <w:bCs/>
                <w:sz w:val="24"/>
                <w:szCs w:val="24"/>
              </w:rPr>
              <w:lastRenderedPageBreak/>
              <w:t>Сергеева  с</w:t>
            </w:r>
            <w:proofErr w:type="gramEnd"/>
            <w:r w:rsidRPr="00F16532">
              <w:rPr>
                <w:bCs/>
                <w:sz w:val="24"/>
                <w:szCs w:val="24"/>
              </w:rPr>
              <w:t xml:space="preserve"> двух сторон)-5875 м2</w:t>
            </w:r>
          </w:p>
          <w:p w14:paraId="37612A67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ул. К. Либкнехта (от ул. 25 Октября до ул. 1 Мая) с двух сторон-504 м2</w:t>
            </w:r>
          </w:p>
          <w:p w14:paraId="25A47F7F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ул.1 Мая (от ул. Урицкого до ул. Ленина с двух сторон)-3042 м2</w:t>
            </w:r>
          </w:p>
          <w:p w14:paraId="32BBE8F4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Тротуар ул.1Мая (от ул. Ленина до ул.</w:t>
            </w:r>
          </w:p>
          <w:p w14:paraId="6DE4ACDC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К. Маркса правая сторона- 225м2, от ул. К. Маркса до шк. №1 левая сторона-360м2)</w:t>
            </w:r>
          </w:p>
          <w:p w14:paraId="78C8540D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Набережная-650 м2</w:t>
            </w:r>
          </w:p>
          <w:p w14:paraId="384D78B9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 xml:space="preserve">ул. </w:t>
            </w:r>
            <w:proofErr w:type="spellStart"/>
            <w:r w:rsidRPr="00F16532">
              <w:rPr>
                <w:bCs/>
                <w:sz w:val="24"/>
                <w:szCs w:val="24"/>
              </w:rPr>
              <w:t>Рымара</w:t>
            </w:r>
            <w:proofErr w:type="spellEnd"/>
            <w:r w:rsidRPr="00F16532">
              <w:rPr>
                <w:bCs/>
                <w:sz w:val="24"/>
                <w:szCs w:val="24"/>
              </w:rPr>
              <w:t xml:space="preserve"> (от ул. 25 Октября до ул.1 Мая с двух сторон)-194 м2</w:t>
            </w:r>
          </w:p>
          <w:p w14:paraId="0F1D30BE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ул. Апакидзе (от ул. Калинина до ул. Авиационной)-414 м2</w:t>
            </w:r>
          </w:p>
          <w:p w14:paraId="6DE3B333" w14:textId="77777777" w:rsidR="003B43AC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 xml:space="preserve">ул. </w:t>
            </w:r>
            <w:proofErr w:type="gramStart"/>
            <w:r w:rsidRPr="00F16532">
              <w:rPr>
                <w:bCs/>
                <w:sz w:val="24"/>
                <w:szCs w:val="24"/>
              </w:rPr>
              <w:t>Авиационная  (</w:t>
            </w:r>
            <w:proofErr w:type="gramEnd"/>
            <w:r w:rsidRPr="00F16532">
              <w:rPr>
                <w:bCs/>
                <w:sz w:val="24"/>
                <w:szCs w:val="24"/>
              </w:rPr>
              <w:t>от ул. Шумейко до ул. Некрасова)-337 м2</w:t>
            </w:r>
          </w:p>
          <w:p w14:paraId="535EA4FC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Тротуар вдоль жилого дома № 7а по ул. Освобождения-200 м2</w:t>
            </w:r>
          </w:p>
          <w:p w14:paraId="70EC4251" w14:textId="77777777" w:rsidR="003B43AC" w:rsidRPr="00F16532" w:rsidRDefault="003B43AC" w:rsidP="00356896">
            <w:pPr>
              <w:rPr>
                <w:b/>
                <w:bCs/>
                <w:sz w:val="24"/>
                <w:szCs w:val="24"/>
                <w:u w:val="single"/>
              </w:rPr>
            </w:pPr>
            <w:r w:rsidRPr="00F16532">
              <w:rPr>
                <w:b/>
                <w:bCs/>
                <w:sz w:val="24"/>
                <w:szCs w:val="24"/>
                <w:u w:val="single"/>
              </w:rPr>
              <w:t>Автобусные остановки</w:t>
            </w:r>
          </w:p>
          <w:p w14:paraId="32B91769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ул. 1 Мая (район Почты)-110 м2 (2 шт.)</w:t>
            </w:r>
          </w:p>
          <w:p w14:paraId="01C3E5E6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площадь Победы-165 м2 (3 шт.)</w:t>
            </w:r>
          </w:p>
          <w:p w14:paraId="5357585C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ул. 25 Октября-165 м2(3 шт.)</w:t>
            </w:r>
          </w:p>
          <w:p w14:paraId="58E596EB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8983" w14:textId="77777777" w:rsidR="003B43AC" w:rsidRPr="00F16532" w:rsidRDefault="003B43AC" w:rsidP="00356896">
            <w:pPr>
              <w:contextualSpacing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661E" w14:textId="77777777" w:rsidR="003B43AC" w:rsidRPr="00F16532" w:rsidRDefault="003B43AC" w:rsidP="00356896">
            <w:pPr>
              <w:rPr>
                <w:sz w:val="24"/>
                <w:szCs w:val="24"/>
              </w:rPr>
            </w:pPr>
          </w:p>
        </w:tc>
      </w:tr>
      <w:tr w:rsidR="003B43AC" w:rsidRPr="00F16532" w14:paraId="48270070" w14:textId="77777777" w:rsidTr="00733DFA">
        <w:trPr>
          <w:trHeight w:val="7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27FC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 w:rsidRPr="00F16532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D786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 xml:space="preserve">Уборка снега с тротуаров, дорожек, автобусных </w:t>
            </w:r>
            <w:proofErr w:type="gramStart"/>
            <w:r w:rsidRPr="00F16532">
              <w:rPr>
                <w:bCs/>
                <w:sz w:val="24"/>
                <w:szCs w:val="24"/>
              </w:rPr>
              <w:t>остановок :вручную</w:t>
            </w:r>
            <w:proofErr w:type="gramEnd"/>
            <w:r w:rsidRPr="00F16532">
              <w:rPr>
                <w:bCs/>
                <w:sz w:val="24"/>
                <w:szCs w:val="24"/>
              </w:rPr>
              <w:t>, снег рыхлый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F583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/>
                <w:sz w:val="22"/>
                <w:szCs w:val="22"/>
                <w:u w:val="single"/>
              </w:rPr>
              <w:t>Парки, скверы</w:t>
            </w:r>
            <w:r w:rsidRPr="00F16532">
              <w:rPr>
                <w:bCs/>
                <w:sz w:val="24"/>
                <w:szCs w:val="24"/>
              </w:rPr>
              <w:t xml:space="preserve"> </w:t>
            </w:r>
          </w:p>
          <w:p w14:paraId="01C68786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- Парк Победы – 8798 м2</w:t>
            </w:r>
          </w:p>
          <w:p w14:paraId="3849C691" w14:textId="77777777" w:rsidR="003B43AC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-сквер им. К.Назаровой-6098,0 м2 (тротуары)</w:t>
            </w:r>
          </w:p>
          <w:p w14:paraId="01538CF0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3C4BB0">
              <w:rPr>
                <w:bCs/>
                <w:sz w:val="24"/>
                <w:szCs w:val="24"/>
              </w:rPr>
              <w:t>- Пешеходная зона на площади им. К. И. Назаровой-3250,0 м2</w:t>
            </w:r>
          </w:p>
          <w:p w14:paraId="7D5278A6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-Детский Парк-142 м2 (тротуар)</w:t>
            </w:r>
          </w:p>
          <w:p w14:paraId="5FEB719D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-парк Ветеранов-570 м2</w:t>
            </w:r>
          </w:p>
          <w:p w14:paraId="66727C69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-парк «Чернобыльцам»-150,0 м2</w:t>
            </w:r>
          </w:p>
          <w:p w14:paraId="511BA2F5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-Подвесные мосты-2220м2</w:t>
            </w:r>
          </w:p>
          <w:p w14:paraId="2C47708A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-Братские захоронения на площади им. К.Назаровой-520 м2</w:t>
            </w:r>
          </w:p>
          <w:p w14:paraId="4BB52850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lastRenderedPageBreak/>
              <w:t>Сквер возле гостиницы «Остров»-752 м2</w:t>
            </w:r>
          </w:p>
          <w:p w14:paraId="7FD85828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Пешеходная зона Остров-2-5606 м2</w:t>
            </w:r>
          </w:p>
          <w:p w14:paraId="29BAE13B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Набережная-650 м2</w:t>
            </w:r>
          </w:p>
          <w:p w14:paraId="015F6117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Микрорайон «Строитель» Сосенки-1797,3 м2</w:t>
            </w:r>
          </w:p>
          <w:p w14:paraId="431C5BDD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Стадион на ул. С. Перовской-372 м2</w:t>
            </w:r>
          </w:p>
          <w:p w14:paraId="31FD0315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-</w:t>
            </w:r>
            <w:r w:rsidRPr="003C4BB0">
              <w:rPr>
                <w:bCs/>
                <w:sz w:val="24"/>
                <w:szCs w:val="24"/>
              </w:rPr>
              <w:t xml:space="preserve"> Стадион в Остров-2-3657,0 м2</w:t>
            </w:r>
          </w:p>
          <w:p w14:paraId="526BFABE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</w:p>
          <w:p w14:paraId="137F3B1F" w14:textId="77777777" w:rsidR="003B43AC" w:rsidRPr="00F16532" w:rsidRDefault="003B43AC" w:rsidP="00356896">
            <w:pPr>
              <w:rPr>
                <w:b/>
                <w:bCs/>
                <w:sz w:val="24"/>
                <w:szCs w:val="24"/>
                <w:u w:val="single"/>
              </w:rPr>
            </w:pPr>
            <w:r w:rsidRPr="00F16532">
              <w:rPr>
                <w:b/>
                <w:bCs/>
                <w:sz w:val="24"/>
                <w:szCs w:val="24"/>
                <w:u w:val="single"/>
              </w:rPr>
              <w:t>Тротуары</w:t>
            </w:r>
          </w:p>
          <w:p w14:paraId="130BBD8D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Тротуары (ул. К.  Маркса от пл. Кл. Назаровой до ул.1Мая (с двух сторон)-664м2</w:t>
            </w:r>
          </w:p>
          <w:p w14:paraId="447380EC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ул. К. Маркса с двух сторон (от ул. 1Мая до завода «Вектор»)-708 м2</w:t>
            </w:r>
          </w:p>
          <w:p w14:paraId="1E25A824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 xml:space="preserve">ул. 25 Октября (от Налоговой до ул. Вл. </w:t>
            </w:r>
            <w:proofErr w:type="gramStart"/>
            <w:r w:rsidRPr="00F16532">
              <w:rPr>
                <w:bCs/>
                <w:sz w:val="24"/>
                <w:szCs w:val="24"/>
              </w:rPr>
              <w:t>Сергеева  с</w:t>
            </w:r>
            <w:proofErr w:type="gramEnd"/>
            <w:r w:rsidRPr="00F16532">
              <w:rPr>
                <w:bCs/>
                <w:sz w:val="24"/>
                <w:szCs w:val="24"/>
              </w:rPr>
              <w:t xml:space="preserve"> двух сторон)-5875 м2</w:t>
            </w:r>
          </w:p>
          <w:p w14:paraId="25B02EB8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ул. К. Либкнехта (от ул. 25 Октября до ул. 1 Мая) с двух сторон-504 м2</w:t>
            </w:r>
          </w:p>
          <w:p w14:paraId="72FD00D0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ул.1 Мая (от ул. Урицкого до ул. Ленина с двух сторон)-3042 м2</w:t>
            </w:r>
          </w:p>
          <w:p w14:paraId="6F151FB3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Тротуар ул.1Мая (от ул. Ленина до ул.</w:t>
            </w:r>
          </w:p>
          <w:p w14:paraId="186E04D9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К. Маркса правая сторона- 225м2, от ул. К. Маркса до шк. №1 левая сторона-360м2)</w:t>
            </w:r>
          </w:p>
          <w:p w14:paraId="4FBCC52F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Набережная-650 м2</w:t>
            </w:r>
          </w:p>
          <w:p w14:paraId="17E57970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 xml:space="preserve">ул. </w:t>
            </w:r>
            <w:proofErr w:type="spellStart"/>
            <w:r w:rsidRPr="00F16532">
              <w:rPr>
                <w:bCs/>
                <w:sz w:val="24"/>
                <w:szCs w:val="24"/>
              </w:rPr>
              <w:t>Рымара</w:t>
            </w:r>
            <w:proofErr w:type="spellEnd"/>
            <w:r w:rsidRPr="00F16532">
              <w:rPr>
                <w:bCs/>
                <w:sz w:val="24"/>
                <w:szCs w:val="24"/>
              </w:rPr>
              <w:t xml:space="preserve"> (от ул. 25 Октября до ул.1 Мая с двух сторон)-194 м2</w:t>
            </w:r>
          </w:p>
          <w:p w14:paraId="59707D9A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ул. Апакидзе (от ул. Калинина до ул. Авиационной)-414 м2</w:t>
            </w:r>
          </w:p>
          <w:p w14:paraId="4B8F5476" w14:textId="77777777" w:rsidR="003B43AC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 xml:space="preserve">ул. </w:t>
            </w:r>
            <w:proofErr w:type="gramStart"/>
            <w:r w:rsidRPr="00F16532">
              <w:rPr>
                <w:bCs/>
                <w:sz w:val="24"/>
                <w:szCs w:val="24"/>
              </w:rPr>
              <w:t>Авиационная  (</w:t>
            </w:r>
            <w:proofErr w:type="gramEnd"/>
            <w:r w:rsidRPr="00F16532">
              <w:rPr>
                <w:bCs/>
                <w:sz w:val="24"/>
                <w:szCs w:val="24"/>
              </w:rPr>
              <w:t>от ул. Шумейко до ул. Некрасова)-337 м2</w:t>
            </w:r>
          </w:p>
          <w:p w14:paraId="54A812B3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Тротуар вдоль жилого дома № 7а по ул. Освобождения-200 м2</w:t>
            </w:r>
          </w:p>
          <w:p w14:paraId="4EE24314" w14:textId="77777777" w:rsidR="003B43AC" w:rsidRPr="00F16532" w:rsidRDefault="003B43AC" w:rsidP="00356896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59343F3D" w14:textId="77777777" w:rsidR="003B43AC" w:rsidRPr="00F16532" w:rsidRDefault="003B43AC" w:rsidP="00356896">
            <w:pPr>
              <w:rPr>
                <w:b/>
                <w:bCs/>
                <w:sz w:val="24"/>
                <w:szCs w:val="24"/>
                <w:u w:val="single"/>
              </w:rPr>
            </w:pPr>
            <w:r w:rsidRPr="00F16532">
              <w:rPr>
                <w:b/>
                <w:bCs/>
                <w:sz w:val="24"/>
                <w:szCs w:val="24"/>
                <w:u w:val="single"/>
              </w:rPr>
              <w:t>Автобусные остановки</w:t>
            </w:r>
          </w:p>
          <w:p w14:paraId="446AF35B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lastRenderedPageBreak/>
              <w:t>ул. 1 Мая (район Почты)-110 м2 (2 шт.)</w:t>
            </w:r>
          </w:p>
          <w:p w14:paraId="5606CEFC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площадь Победы-165 м2 (3 шт.)</w:t>
            </w:r>
          </w:p>
          <w:p w14:paraId="5E3F8D16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ул. 25 Октября-165 м2(3 шт.)</w:t>
            </w:r>
          </w:p>
          <w:p w14:paraId="47146247" w14:textId="77777777" w:rsidR="003B43AC" w:rsidRPr="00F16532" w:rsidRDefault="003B43AC" w:rsidP="00356896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1D19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lastRenderedPageBreak/>
              <w:t xml:space="preserve">В зимний период </w:t>
            </w:r>
            <w:r w:rsidRPr="00F16532">
              <w:rPr>
                <w:sz w:val="24"/>
                <w:szCs w:val="24"/>
              </w:rPr>
              <w:t xml:space="preserve">с 6.00 до 13.00 ч. </w:t>
            </w:r>
            <w:r w:rsidRPr="00F16532">
              <w:rPr>
                <w:bCs/>
                <w:sz w:val="24"/>
                <w:szCs w:val="24"/>
              </w:rPr>
              <w:t>после выпавшего снега более 1 см.</w:t>
            </w:r>
          </w:p>
          <w:p w14:paraId="69684A15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 xml:space="preserve">При гололеде производится </w:t>
            </w:r>
            <w:proofErr w:type="gramStart"/>
            <w:r w:rsidRPr="00F16532">
              <w:rPr>
                <w:bCs/>
                <w:sz w:val="24"/>
                <w:szCs w:val="24"/>
              </w:rPr>
              <w:t>посыпка  пескосоляной</w:t>
            </w:r>
            <w:proofErr w:type="gramEnd"/>
            <w:r w:rsidRPr="00F16532">
              <w:rPr>
                <w:bCs/>
                <w:sz w:val="24"/>
                <w:szCs w:val="24"/>
              </w:rPr>
              <w:t xml:space="preserve"> смесью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E729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 w:rsidRPr="00F16532">
              <w:rPr>
                <w:sz w:val="24"/>
                <w:szCs w:val="24"/>
              </w:rPr>
              <w:t>41 089,1м2</w:t>
            </w:r>
          </w:p>
        </w:tc>
      </w:tr>
      <w:tr w:rsidR="003B43AC" w:rsidRPr="00F16532" w14:paraId="2507F5F3" w14:textId="77777777" w:rsidTr="00733DFA">
        <w:trPr>
          <w:trHeight w:val="22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489BC9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 w:rsidRPr="00F16532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8D325B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Уборка снега с тротуаров: плужными снегоочистителями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99B7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/>
                <w:sz w:val="22"/>
                <w:szCs w:val="22"/>
                <w:u w:val="single"/>
              </w:rPr>
              <w:t>Парки, скверы</w:t>
            </w:r>
            <w:r w:rsidRPr="00F16532">
              <w:rPr>
                <w:bCs/>
                <w:sz w:val="24"/>
                <w:szCs w:val="24"/>
              </w:rPr>
              <w:t xml:space="preserve"> </w:t>
            </w:r>
          </w:p>
          <w:p w14:paraId="3E02ADFD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- Парк Победы – 8798 м2</w:t>
            </w:r>
          </w:p>
          <w:p w14:paraId="07D998B6" w14:textId="77777777" w:rsidR="003B43AC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-сквер им. К.Назаровой-8048,0 м2 (тротуары)</w:t>
            </w:r>
          </w:p>
          <w:p w14:paraId="41C42169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3C4BB0">
              <w:rPr>
                <w:bCs/>
                <w:sz w:val="24"/>
                <w:szCs w:val="24"/>
              </w:rPr>
              <w:t>- Пешеходная зона на площади им. К. И. Назаровой-3250,0 м2</w:t>
            </w:r>
          </w:p>
          <w:p w14:paraId="1C4281D4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-Детский Парк-142 м2 (тротуар)</w:t>
            </w:r>
          </w:p>
          <w:p w14:paraId="3E7B5CD6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-парк Ветеранов-570 м2</w:t>
            </w:r>
          </w:p>
          <w:p w14:paraId="1DA547C6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-парк «Чернобыльцам»-1875,0 м</w:t>
            </w:r>
          </w:p>
          <w:p w14:paraId="68BF3C16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-Братские захоронения на площади им. К.Назаровой-520 м2</w:t>
            </w:r>
          </w:p>
          <w:p w14:paraId="0B710AF0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Сквер возле гостиницы «Остров»-752 м2</w:t>
            </w:r>
          </w:p>
          <w:p w14:paraId="0ABD3EBB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Пешеходная зона Остров-2-5606 м2</w:t>
            </w:r>
          </w:p>
          <w:p w14:paraId="191C3F7D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Набережная-650 м2</w:t>
            </w:r>
          </w:p>
          <w:p w14:paraId="6BBC50AF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Площадка перед Цепными мостами-1150 м2</w:t>
            </w:r>
          </w:p>
          <w:p w14:paraId="32704535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Площадь им. К.Назаровой-5517,5 м2</w:t>
            </w:r>
          </w:p>
          <w:p w14:paraId="181BD102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Микрорайон «Строитель» Сосенки-1597,3 м2 (в т. ч. стоянка 100 м2)</w:t>
            </w:r>
          </w:p>
          <w:p w14:paraId="7E2DE987" w14:textId="77777777" w:rsidR="003B43AC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Стадион на ул. С. Перовской-210 м2</w:t>
            </w:r>
          </w:p>
          <w:p w14:paraId="4264DBE6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3C4BB0">
              <w:rPr>
                <w:bCs/>
                <w:sz w:val="24"/>
                <w:szCs w:val="24"/>
              </w:rPr>
              <w:t>Стадион в Остров-2-3657,0 м2</w:t>
            </w:r>
          </w:p>
          <w:p w14:paraId="3254EA23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</w:p>
          <w:p w14:paraId="7EA7038C" w14:textId="77777777" w:rsidR="003B43AC" w:rsidRPr="00F16532" w:rsidRDefault="003B43AC" w:rsidP="00356896">
            <w:pPr>
              <w:rPr>
                <w:b/>
                <w:bCs/>
                <w:sz w:val="24"/>
                <w:szCs w:val="24"/>
                <w:u w:val="single"/>
              </w:rPr>
            </w:pPr>
            <w:r w:rsidRPr="00F16532">
              <w:rPr>
                <w:bCs/>
                <w:sz w:val="24"/>
                <w:szCs w:val="24"/>
              </w:rPr>
              <w:t>-</w:t>
            </w:r>
            <w:r w:rsidRPr="00F16532">
              <w:rPr>
                <w:b/>
                <w:bCs/>
                <w:sz w:val="24"/>
                <w:szCs w:val="24"/>
                <w:u w:val="single"/>
              </w:rPr>
              <w:t xml:space="preserve"> Тротуары</w:t>
            </w:r>
          </w:p>
          <w:p w14:paraId="684012F5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ул. К. Маркса с двух сторон (от ул. 1Мая до завода «Вектор)-708 м2</w:t>
            </w:r>
          </w:p>
          <w:p w14:paraId="7D244001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ул. 25 Октября (от Налоговой до ул. Комсомольской с двух сторон)-5875 м2</w:t>
            </w:r>
          </w:p>
          <w:p w14:paraId="72B861FE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ул. К. Либкнехта (от ул. 25 Октября до ул. 1 Мая) с двух сторон-504 м2</w:t>
            </w:r>
          </w:p>
          <w:p w14:paraId="26944263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ул.1 Мая (с двух сторон)-3042 м2</w:t>
            </w:r>
          </w:p>
          <w:p w14:paraId="20C3A636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Набережная-650 м2</w:t>
            </w:r>
          </w:p>
          <w:p w14:paraId="0CCC1BB8" w14:textId="77777777" w:rsidR="003B43AC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lastRenderedPageBreak/>
              <w:t>Микрорайон «Строитель» Сосенки-300 м2</w:t>
            </w:r>
          </w:p>
          <w:p w14:paraId="0D501ADE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Тротуар вдоль жилого дома № 7а по ул. Освобождения-200 м2</w:t>
            </w:r>
          </w:p>
          <w:p w14:paraId="552372E4" w14:textId="77777777" w:rsidR="003B43AC" w:rsidRPr="00F16532" w:rsidRDefault="003B43AC" w:rsidP="0035689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702A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lastRenderedPageBreak/>
              <w:t xml:space="preserve"> В зимний период </w:t>
            </w:r>
            <w:r w:rsidRPr="00F16532">
              <w:rPr>
                <w:sz w:val="24"/>
                <w:szCs w:val="24"/>
              </w:rPr>
              <w:t xml:space="preserve">с 6.00 до 13.00 ч.               </w:t>
            </w:r>
            <w:r w:rsidRPr="00F16532">
              <w:rPr>
                <w:bCs/>
                <w:sz w:val="24"/>
                <w:szCs w:val="24"/>
              </w:rPr>
              <w:t>в соответствии с погодными условиями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0AE536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 w:rsidRPr="00F16532">
              <w:rPr>
                <w:sz w:val="24"/>
                <w:szCs w:val="24"/>
              </w:rPr>
              <w:t>Объем по факту</w:t>
            </w:r>
          </w:p>
        </w:tc>
      </w:tr>
      <w:tr w:rsidR="003B43AC" w:rsidRPr="00F16532" w14:paraId="4833F1A6" w14:textId="77777777" w:rsidTr="00733DFA">
        <w:trPr>
          <w:trHeight w:val="64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340FF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 w:rsidRPr="00F16532"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48B0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Посыпка тротуаров, дорожек, автобусных остановок: вручную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3772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/>
                <w:sz w:val="22"/>
                <w:szCs w:val="22"/>
                <w:u w:val="single"/>
              </w:rPr>
              <w:t>Парки, скверы</w:t>
            </w:r>
            <w:r w:rsidRPr="00F16532">
              <w:rPr>
                <w:bCs/>
                <w:sz w:val="24"/>
                <w:szCs w:val="24"/>
              </w:rPr>
              <w:t xml:space="preserve"> </w:t>
            </w:r>
          </w:p>
          <w:p w14:paraId="41C1CA09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- Парк Победы – 8798 м2</w:t>
            </w:r>
          </w:p>
          <w:p w14:paraId="427088E5" w14:textId="77777777" w:rsidR="003B43AC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-сквер им. К.Назаровой-8048,0 м2 (тротуары)</w:t>
            </w:r>
          </w:p>
          <w:p w14:paraId="724099EC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3C4BB0">
              <w:rPr>
                <w:bCs/>
                <w:sz w:val="24"/>
                <w:szCs w:val="24"/>
              </w:rPr>
              <w:t>- Пешеходная зона на площади им. К. И. Назаровой-3250,0 м2</w:t>
            </w:r>
          </w:p>
          <w:p w14:paraId="335DDFAE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-Детский Парк-142 м2 (тротуар)</w:t>
            </w:r>
          </w:p>
          <w:p w14:paraId="335AF43F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-парк Ветеранов-570 м2</w:t>
            </w:r>
          </w:p>
          <w:p w14:paraId="4358ED27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-парк «Чернобыльцам»-1875,0 м</w:t>
            </w:r>
          </w:p>
          <w:p w14:paraId="458EC9F5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-Братские захоронения на площади им. К.Назаровой-520 м2</w:t>
            </w:r>
          </w:p>
          <w:p w14:paraId="11E69F36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Сквер возле гостиницы «Остров»-752 м2</w:t>
            </w:r>
          </w:p>
          <w:p w14:paraId="5776A0F9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Пешеходная зона Остров-2-5606 м2</w:t>
            </w:r>
          </w:p>
          <w:p w14:paraId="7D0A5FCC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Набережная-650 м2</w:t>
            </w:r>
          </w:p>
          <w:p w14:paraId="120A122B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Площадка перед Цепными мостами-1150 м2</w:t>
            </w:r>
          </w:p>
          <w:p w14:paraId="2767B53E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Площадь им. К.Назаровой-5517,5 м2</w:t>
            </w:r>
          </w:p>
          <w:p w14:paraId="50A0D926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Микрорайон «Строитель» Сосенки-1797,3 м2</w:t>
            </w:r>
          </w:p>
          <w:p w14:paraId="45B76789" w14:textId="77777777" w:rsidR="003B43AC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Стадион на ул. С. Перовской-582 м2</w:t>
            </w:r>
          </w:p>
          <w:p w14:paraId="280BDFB8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3C4BB0">
              <w:rPr>
                <w:bCs/>
                <w:sz w:val="24"/>
                <w:szCs w:val="24"/>
              </w:rPr>
              <w:t>Стадион в Остров-2-3657,0 м2</w:t>
            </w:r>
          </w:p>
          <w:p w14:paraId="6A924D5D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</w:p>
          <w:p w14:paraId="09AED97B" w14:textId="77777777" w:rsidR="003B43AC" w:rsidRPr="00F16532" w:rsidRDefault="003B43AC" w:rsidP="00356896">
            <w:pPr>
              <w:rPr>
                <w:b/>
                <w:bCs/>
                <w:sz w:val="24"/>
                <w:szCs w:val="24"/>
                <w:u w:val="single"/>
              </w:rPr>
            </w:pPr>
            <w:r w:rsidRPr="00F16532">
              <w:rPr>
                <w:bCs/>
                <w:sz w:val="24"/>
                <w:szCs w:val="24"/>
              </w:rPr>
              <w:t>-</w:t>
            </w:r>
            <w:r w:rsidRPr="00F16532">
              <w:rPr>
                <w:b/>
                <w:bCs/>
                <w:sz w:val="24"/>
                <w:szCs w:val="24"/>
                <w:u w:val="single"/>
              </w:rPr>
              <w:t xml:space="preserve"> Тротуары</w:t>
            </w:r>
          </w:p>
          <w:p w14:paraId="13D9FE5B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ул. К. Маркса с двух сторон (от ул. 1Мая до завода «Вектор)-708 м2</w:t>
            </w:r>
          </w:p>
          <w:p w14:paraId="2CFFA527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ул. 25 Октября (от Налоговой до ул. Комсомольской с двух сторон)-5875 м2</w:t>
            </w:r>
          </w:p>
          <w:p w14:paraId="666F9691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lastRenderedPageBreak/>
              <w:t>ул. К. Либкнехта (от ул. 25 Октября до ул. 1 Мая) с двух сторон-504 м2</w:t>
            </w:r>
          </w:p>
          <w:p w14:paraId="61F02ADD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ул.1 Мая (с двух сторон)-3042 м2</w:t>
            </w:r>
          </w:p>
          <w:p w14:paraId="55A95998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Набережная-650 м2</w:t>
            </w:r>
          </w:p>
          <w:p w14:paraId="5CDEF8FB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 xml:space="preserve">ул. </w:t>
            </w:r>
            <w:proofErr w:type="spellStart"/>
            <w:r w:rsidRPr="00F16532">
              <w:rPr>
                <w:bCs/>
                <w:sz w:val="24"/>
                <w:szCs w:val="24"/>
              </w:rPr>
              <w:t>Рымара</w:t>
            </w:r>
            <w:proofErr w:type="spellEnd"/>
            <w:r w:rsidRPr="00F16532">
              <w:rPr>
                <w:bCs/>
                <w:sz w:val="24"/>
                <w:szCs w:val="24"/>
              </w:rPr>
              <w:t xml:space="preserve"> (от ул. 25 Октября до ул.1 Мая с двух сторон)-194 м2</w:t>
            </w:r>
          </w:p>
          <w:p w14:paraId="71028A13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ул. Апакидзе (от ул. Калинина до ул. Авиационной)-414 м2</w:t>
            </w:r>
          </w:p>
          <w:p w14:paraId="0977F364" w14:textId="77777777" w:rsidR="003B43AC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 xml:space="preserve">ул. Авиационная </w:t>
            </w:r>
            <w:proofErr w:type="gramStart"/>
            <w:r w:rsidRPr="00F16532">
              <w:rPr>
                <w:bCs/>
                <w:sz w:val="24"/>
                <w:szCs w:val="24"/>
              </w:rPr>
              <w:t>( (</w:t>
            </w:r>
            <w:proofErr w:type="gramEnd"/>
            <w:r w:rsidRPr="00F16532">
              <w:rPr>
                <w:bCs/>
                <w:sz w:val="24"/>
                <w:szCs w:val="24"/>
              </w:rPr>
              <w:t>от ул. Шумейко до ул. Некрасова)-337 м2</w:t>
            </w:r>
          </w:p>
          <w:p w14:paraId="59C0F9CD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Тротуар вдоль жилого дома № 7а по ул. Освобождения-200 м2</w:t>
            </w:r>
          </w:p>
          <w:p w14:paraId="5B3C0955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</w:p>
          <w:p w14:paraId="293EF63F" w14:textId="77777777" w:rsidR="003B43AC" w:rsidRPr="00F16532" w:rsidRDefault="003B43AC" w:rsidP="00356896">
            <w:pPr>
              <w:rPr>
                <w:b/>
                <w:bCs/>
                <w:sz w:val="24"/>
                <w:szCs w:val="24"/>
                <w:u w:val="single"/>
              </w:rPr>
            </w:pPr>
            <w:r w:rsidRPr="00F16532">
              <w:rPr>
                <w:b/>
                <w:bCs/>
                <w:sz w:val="24"/>
                <w:szCs w:val="24"/>
                <w:u w:val="single"/>
              </w:rPr>
              <w:t>Автобусные остановки</w:t>
            </w:r>
          </w:p>
          <w:p w14:paraId="6F7985BB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ул. 1 Мая (район Почты)-110 м2 (2 шт.)</w:t>
            </w:r>
          </w:p>
          <w:p w14:paraId="240C55A4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площадь Победы-165 м2 (3 шт.)</w:t>
            </w:r>
          </w:p>
          <w:p w14:paraId="083E2E0D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ул. 25 Октября-165 м2(3 шт.)</w:t>
            </w:r>
          </w:p>
          <w:p w14:paraId="54796869" w14:textId="77777777" w:rsidR="003B43AC" w:rsidRPr="00F16532" w:rsidRDefault="003B43AC" w:rsidP="0035689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6D1E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lastRenderedPageBreak/>
              <w:t xml:space="preserve"> В зимний период</w:t>
            </w:r>
            <w:r w:rsidRPr="00F16532">
              <w:rPr>
                <w:sz w:val="24"/>
                <w:szCs w:val="24"/>
              </w:rPr>
              <w:t xml:space="preserve"> с 6.00 до 13.00 ч.</w:t>
            </w:r>
            <w:r w:rsidRPr="00F16532">
              <w:rPr>
                <w:bCs/>
                <w:sz w:val="24"/>
                <w:szCs w:val="24"/>
              </w:rPr>
              <w:t xml:space="preserve"> в соответствии с погодными условиями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0418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48 171,8 м2</w:t>
            </w:r>
          </w:p>
        </w:tc>
      </w:tr>
      <w:tr w:rsidR="003B43AC" w:rsidRPr="00F16532" w14:paraId="338DDD7D" w14:textId="77777777" w:rsidTr="00733DFA">
        <w:trPr>
          <w:trHeight w:val="64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CA3A7C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 w:rsidRPr="00F16532"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5DF8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Сгребание листьев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D266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/>
                <w:sz w:val="22"/>
                <w:szCs w:val="22"/>
                <w:u w:val="single"/>
              </w:rPr>
              <w:t>Парки, скверы</w:t>
            </w:r>
            <w:r w:rsidRPr="00F16532">
              <w:rPr>
                <w:bCs/>
                <w:sz w:val="24"/>
                <w:szCs w:val="24"/>
              </w:rPr>
              <w:t xml:space="preserve"> </w:t>
            </w:r>
          </w:p>
          <w:p w14:paraId="4AD3950E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- Парк Победы – 8798 м2</w:t>
            </w:r>
          </w:p>
          <w:p w14:paraId="320A199F" w14:textId="77777777" w:rsidR="003B43AC" w:rsidRPr="003C4BB0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-сквер им. К.Назаровой-8048,0 м2 (тротуары)</w:t>
            </w:r>
          </w:p>
          <w:p w14:paraId="4885B2F1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3C4BB0">
              <w:rPr>
                <w:bCs/>
                <w:sz w:val="24"/>
                <w:szCs w:val="24"/>
              </w:rPr>
              <w:t>Пешеходная зона на площади им. К. И. Назаровой-3250,0 м2</w:t>
            </w:r>
          </w:p>
          <w:p w14:paraId="4C2E9AA5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-Детский Парк-142 м2 (тротуар)</w:t>
            </w:r>
          </w:p>
          <w:p w14:paraId="32EF96A4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-парк Ветеранов-570 м2</w:t>
            </w:r>
          </w:p>
          <w:p w14:paraId="2C72DE3B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-парк «Чернобыльцам»-1875,0 м</w:t>
            </w:r>
          </w:p>
          <w:p w14:paraId="4DC4504E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-Братские захоронения на площади им. К.Назаровой-520 м2</w:t>
            </w:r>
          </w:p>
          <w:p w14:paraId="7F499620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Сквер возле гостиницы «Остров»-752 м2</w:t>
            </w:r>
          </w:p>
          <w:p w14:paraId="45114901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Пешеходная зона Остров-2-5606 м2</w:t>
            </w:r>
          </w:p>
          <w:p w14:paraId="432A7D1C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Набережная-650 м2</w:t>
            </w:r>
          </w:p>
          <w:p w14:paraId="500E7B87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Площадка перед Цепными мостами-</w:t>
            </w:r>
          </w:p>
          <w:p w14:paraId="56A5DA82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Площадь им. К.Назаровой-5517,5 м2</w:t>
            </w:r>
          </w:p>
          <w:p w14:paraId="33BC9FB8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Микрорайон «Строитель» Сосенки-</w:t>
            </w:r>
            <w:r w:rsidRPr="00F16532">
              <w:rPr>
                <w:bCs/>
                <w:sz w:val="24"/>
                <w:szCs w:val="24"/>
              </w:rPr>
              <w:lastRenderedPageBreak/>
              <w:t>1797,3 м2</w:t>
            </w:r>
          </w:p>
          <w:p w14:paraId="66481E4C" w14:textId="77777777" w:rsidR="003B43AC" w:rsidRPr="003C4BB0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Стадион на ул. С. Перовской-582 м2</w:t>
            </w:r>
          </w:p>
          <w:p w14:paraId="77BF3C3F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3C4BB0">
              <w:rPr>
                <w:bCs/>
                <w:sz w:val="24"/>
                <w:szCs w:val="24"/>
              </w:rPr>
              <w:t>Стадион в Остров-2-3657,0 м2</w:t>
            </w:r>
          </w:p>
          <w:p w14:paraId="7E7739A4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</w:p>
          <w:p w14:paraId="3EEB330D" w14:textId="77777777" w:rsidR="003B43AC" w:rsidRPr="00F16532" w:rsidRDefault="003B43AC" w:rsidP="00356896">
            <w:pPr>
              <w:rPr>
                <w:b/>
                <w:bCs/>
                <w:sz w:val="24"/>
                <w:szCs w:val="24"/>
                <w:u w:val="single"/>
              </w:rPr>
            </w:pPr>
            <w:r w:rsidRPr="00F16532">
              <w:rPr>
                <w:b/>
                <w:bCs/>
                <w:sz w:val="24"/>
                <w:szCs w:val="24"/>
                <w:u w:val="single"/>
              </w:rPr>
              <w:t>Тротуары</w:t>
            </w:r>
          </w:p>
          <w:p w14:paraId="601257E8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ул. К. Маркса с двух сторон (от ул. 1Мая до завода «Вектор)-708 м2</w:t>
            </w:r>
          </w:p>
          <w:p w14:paraId="3AC3457C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ул. 25 Октября (от Налоговой до ул. Комсомольской с двух сторон)-5875 м2</w:t>
            </w:r>
          </w:p>
          <w:p w14:paraId="704D7698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ул. К. Либкнехта (от ул. 25 Октября до ул. 1 Мая) с двух сторон-504 м2</w:t>
            </w:r>
          </w:p>
          <w:p w14:paraId="66CB892C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ул.1 Мая (с двух сторон)-3042 м2</w:t>
            </w:r>
          </w:p>
          <w:p w14:paraId="295A42D0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Набережная-650 м2</w:t>
            </w:r>
          </w:p>
          <w:p w14:paraId="06C1F9A3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 xml:space="preserve">ул. </w:t>
            </w:r>
            <w:proofErr w:type="spellStart"/>
            <w:r w:rsidRPr="00F16532">
              <w:rPr>
                <w:bCs/>
                <w:sz w:val="24"/>
                <w:szCs w:val="24"/>
              </w:rPr>
              <w:t>Рымара</w:t>
            </w:r>
            <w:proofErr w:type="spellEnd"/>
            <w:r w:rsidRPr="00F16532">
              <w:rPr>
                <w:bCs/>
                <w:sz w:val="24"/>
                <w:szCs w:val="24"/>
              </w:rPr>
              <w:t xml:space="preserve"> (от ул. 25 Октября до ул.1 Мая с двух сторон)-194 м2</w:t>
            </w:r>
          </w:p>
          <w:p w14:paraId="5A928E0C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ул. Апакидзе (от ул. Калинина до ул. Авиационной)-414 м2</w:t>
            </w:r>
          </w:p>
          <w:p w14:paraId="4360462A" w14:textId="77777777" w:rsidR="003B43AC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 xml:space="preserve">ул. Авиационная </w:t>
            </w:r>
            <w:proofErr w:type="gramStart"/>
            <w:r w:rsidRPr="00F16532">
              <w:rPr>
                <w:bCs/>
                <w:sz w:val="24"/>
                <w:szCs w:val="24"/>
              </w:rPr>
              <w:t>( (</w:t>
            </w:r>
            <w:proofErr w:type="gramEnd"/>
            <w:r w:rsidRPr="00F16532">
              <w:rPr>
                <w:bCs/>
                <w:sz w:val="24"/>
                <w:szCs w:val="24"/>
              </w:rPr>
              <w:t>от ул. Шумейко до ул. Некрасова)-337 м2</w:t>
            </w:r>
          </w:p>
          <w:p w14:paraId="5F7090FF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Тротуар вдоль жилого дома № 7а по ул. Освобождения-200 м2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7B5F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lastRenderedPageBreak/>
              <w:t xml:space="preserve">В весенне-осенний периоды </w:t>
            </w:r>
            <w:r w:rsidRPr="00F16532">
              <w:rPr>
                <w:sz w:val="24"/>
                <w:szCs w:val="24"/>
              </w:rPr>
              <w:t>с 6.00 до 13.00 ч. в соответствии с погодными условиями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EB91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Объем по факту</w:t>
            </w:r>
          </w:p>
        </w:tc>
      </w:tr>
      <w:tr w:rsidR="003B43AC" w:rsidRPr="00F16532" w14:paraId="644A62B9" w14:textId="77777777" w:rsidTr="00733DFA">
        <w:trPr>
          <w:trHeight w:val="2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C6A5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 w:rsidRPr="00F16532">
              <w:rPr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97A9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sz w:val="24"/>
                <w:szCs w:val="24"/>
              </w:rPr>
              <w:t>Погрузка, вывоз мусора со всех территорий с дальнейшим захоронением на объекте размещения отходов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0190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Территории парков, скверов, газонов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E2FA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sz w:val="24"/>
                <w:szCs w:val="24"/>
              </w:rPr>
              <w:t>В течение всего срока действия муниципального контракта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7FB7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Объем по факту</w:t>
            </w:r>
          </w:p>
        </w:tc>
      </w:tr>
      <w:tr w:rsidR="003B43AC" w:rsidRPr="00F16532" w14:paraId="2D24C389" w14:textId="77777777" w:rsidTr="00733DFA">
        <w:trPr>
          <w:trHeight w:val="117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4BD8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 w:rsidRPr="00F16532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61E1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 w:rsidRPr="00F16532">
              <w:rPr>
                <w:sz w:val="24"/>
                <w:szCs w:val="24"/>
              </w:rPr>
              <w:t>Установка брусьев при ремонте скамеек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C85B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Территории парков, скверов, автобусных остановок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402C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 w:rsidRPr="00F16532">
              <w:rPr>
                <w:sz w:val="24"/>
                <w:szCs w:val="24"/>
              </w:rPr>
              <w:t>В течение всего срока действия муниципального контракта по заявкам Заказчика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AE3A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Объем по факту</w:t>
            </w:r>
          </w:p>
        </w:tc>
      </w:tr>
      <w:tr w:rsidR="003B43AC" w:rsidRPr="00F16532" w14:paraId="1850DE4D" w14:textId="77777777" w:rsidTr="00733DFA">
        <w:trPr>
          <w:trHeight w:val="2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17C9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 w:rsidRPr="00F16532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82FC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 w:rsidRPr="00F16532">
              <w:rPr>
                <w:sz w:val="24"/>
                <w:szCs w:val="24"/>
              </w:rPr>
              <w:t>Простая масляная окраска ранее окрашенных скамеек: с подготовкой и расчисткой старой краски до 10%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FF3F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Территории парков, скверов, автобусных остановок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FDEA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 w:rsidRPr="00F16532">
              <w:rPr>
                <w:sz w:val="24"/>
                <w:szCs w:val="24"/>
              </w:rPr>
              <w:t>В течение всего срока действия муниципального контракта по заявкам Заказчика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AE4F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Объем по факту</w:t>
            </w:r>
          </w:p>
        </w:tc>
      </w:tr>
      <w:tr w:rsidR="003B43AC" w:rsidRPr="00F16532" w14:paraId="1363D4D4" w14:textId="77777777" w:rsidTr="00733DFA">
        <w:trPr>
          <w:trHeight w:val="2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DC07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 w:rsidRPr="00F16532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F140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 w:rsidRPr="00F16532">
              <w:rPr>
                <w:sz w:val="24"/>
                <w:szCs w:val="24"/>
              </w:rPr>
              <w:t>Приготовление раствора для побелки вручную: с подноской воды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1612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Территории парков, скверов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60B8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 w:rsidRPr="00F16532">
              <w:rPr>
                <w:sz w:val="24"/>
                <w:szCs w:val="24"/>
              </w:rPr>
              <w:t>В весенний период в течение всего срока действия муниципального контракта по заявкам Заказчика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44D0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Объем по факту</w:t>
            </w:r>
          </w:p>
        </w:tc>
      </w:tr>
      <w:tr w:rsidR="003B43AC" w:rsidRPr="00F16532" w14:paraId="78B39BC7" w14:textId="77777777" w:rsidTr="00733DFA">
        <w:trPr>
          <w:trHeight w:val="2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86C1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 w:rsidRPr="00F16532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8DBB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 w:rsidRPr="00F16532">
              <w:rPr>
                <w:sz w:val="24"/>
                <w:szCs w:val="24"/>
              </w:rPr>
              <w:t>Ручная побелка деревьев в возрасте: старше 5 лет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FCE5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Территории парков, скверов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E5B7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 w:rsidRPr="00F16532">
              <w:rPr>
                <w:sz w:val="24"/>
                <w:szCs w:val="24"/>
              </w:rPr>
              <w:t>В весенний период в течение всего срока действия муниципального контракта по заявкам Заказчика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4F29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Объем по факту</w:t>
            </w:r>
          </w:p>
        </w:tc>
      </w:tr>
      <w:tr w:rsidR="003B43AC" w:rsidRPr="00F16532" w14:paraId="44550DB8" w14:textId="77777777" w:rsidTr="00733DFA">
        <w:trPr>
          <w:trHeight w:val="2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10DD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 w:rsidRPr="00F16532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B398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 w:rsidRPr="00F16532">
              <w:rPr>
                <w:sz w:val="24"/>
                <w:szCs w:val="24"/>
              </w:rPr>
              <w:t>Окраска известковыми составами ранее окрашенных бордюров простых: по штукатурке с земли и лесов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A8BC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Территории парков, скверов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F7F6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 w:rsidRPr="00F16532">
              <w:rPr>
                <w:sz w:val="24"/>
                <w:szCs w:val="24"/>
              </w:rPr>
              <w:t>В весенний период в течение всего срока действия муниципального контракта по заявкам Заказчика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4CAB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Объем по факту</w:t>
            </w:r>
          </w:p>
        </w:tc>
      </w:tr>
      <w:tr w:rsidR="003B43AC" w:rsidRPr="00F16532" w14:paraId="07DD7C48" w14:textId="77777777" w:rsidTr="00733DFA">
        <w:trPr>
          <w:trHeight w:val="2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1E45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 w:rsidRPr="00F16532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E90D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 w:rsidRPr="00F16532">
              <w:rPr>
                <w:sz w:val="24"/>
                <w:szCs w:val="24"/>
              </w:rPr>
              <w:t xml:space="preserve">Улучшенная масляная окраска окрашенных поверхностей: за 2 </w:t>
            </w:r>
            <w:r w:rsidRPr="00F16532">
              <w:rPr>
                <w:sz w:val="24"/>
                <w:szCs w:val="24"/>
              </w:rPr>
              <w:lastRenderedPageBreak/>
              <w:t>раза с расчисткой старой краски более 35%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6319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lastRenderedPageBreak/>
              <w:t>Территории парков, скверов, автобусных остановок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ABF2" w14:textId="77777777" w:rsidR="003B43AC" w:rsidRPr="00F16532" w:rsidRDefault="003B43AC" w:rsidP="00356896">
            <w:pPr>
              <w:keepNext/>
              <w:spacing w:before="240" w:after="60"/>
              <w:outlineLvl w:val="0"/>
              <w:rPr>
                <w:kern w:val="28"/>
                <w:sz w:val="24"/>
                <w:szCs w:val="24"/>
                <w:lang w:eastAsia="x-none"/>
              </w:rPr>
            </w:pPr>
            <w:r w:rsidRPr="00F16532">
              <w:rPr>
                <w:kern w:val="28"/>
                <w:sz w:val="24"/>
                <w:szCs w:val="24"/>
                <w:lang w:eastAsia="x-none"/>
              </w:rPr>
              <w:t xml:space="preserve">В </w:t>
            </w:r>
            <w:r w:rsidRPr="00F16532">
              <w:rPr>
                <w:kern w:val="28"/>
                <w:sz w:val="24"/>
                <w:szCs w:val="24"/>
                <w:lang w:val="x-none" w:eastAsia="x-none"/>
              </w:rPr>
              <w:t xml:space="preserve">течение всего срока действия муниципального </w:t>
            </w:r>
            <w:r w:rsidRPr="00F16532">
              <w:rPr>
                <w:kern w:val="28"/>
                <w:sz w:val="24"/>
                <w:szCs w:val="24"/>
                <w:lang w:val="x-none" w:eastAsia="x-none"/>
              </w:rPr>
              <w:lastRenderedPageBreak/>
              <w:t>контракта</w:t>
            </w:r>
            <w:r w:rsidRPr="00F16532">
              <w:rPr>
                <w:kern w:val="28"/>
                <w:sz w:val="24"/>
                <w:szCs w:val="24"/>
                <w:lang w:eastAsia="x-none"/>
              </w:rPr>
              <w:t xml:space="preserve"> по заявкам Заказчика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3209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lastRenderedPageBreak/>
              <w:t>Объем по факту</w:t>
            </w:r>
          </w:p>
        </w:tc>
      </w:tr>
      <w:tr w:rsidR="003B43AC" w:rsidRPr="00F16532" w14:paraId="524D74B7" w14:textId="77777777" w:rsidTr="00733DFA">
        <w:trPr>
          <w:trHeight w:val="2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970B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 w:rsidRPr="00F16532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6660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proofErr w:type="spellStart"/>
            <w:r w:rsidRPr="00F16532">
              <w:rPr>
                <w:sz w:val="24"/>
                <w:szCs w:val="24"/>
              </w:rPr>
              <w:t>Огрунтовка</w:t>
            </w:r>
            <w:proofErr w:type="spellEnd"/>
            <w:r w:rsidRPr="00F16532">
              <w:rPr>
                <w:sz w:val="24"/>
                <w:szCs w:val="24"/>
              </w:rPr>
              <w:t xml:space="preserve"> ранее окрашенных фасадов под окраску перхлорвиниловыми красками: простых с земли и лесов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417F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Парк Победы - памятник В. И. Ленину, пик Победы:</w:t>
            </w:r>
          </w:p>
          <w:p w14:paraId="3361900F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Стеллы на въездах в город (с двух сторон)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7102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 w:rsidRPr="00F16532">
              <w:rPr>
                <w:sz w:val="24"/>
                <w:szCs w:val="24"/>
              </w:rPr>
              <w:t>В весенний период в течение всего срока действия муниципального контракта по заявкам Заказчика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203B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Объем по факту</w:t>
            </w:r>
          </w:p>
        </w:tc>
      </w:tr>
      <w:tr w:rsidR="003B43AC" w:rsidRPr="00F16532" w14:paraId="77EEE1CC" w14:textId="77777777" w:rsidTr="00733DFA">
        <w:trPr>
          <w:trHeight w:val="2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5EEF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 w:rsidRPr="00F16532"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B11E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 w:rsidRPr="00F16532">
              <w:rPr>
                <w:sz w:val="24"/>
                <w:szCs w:val="24"/>
              </w:rPr>
              <w:t>Шпатлевка ранее окрашенных фасадов под окраску перхлорвиниловыми красками: простых с земли и лесов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B1E1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Парк Победы - памятник В. И. Ленину, пик Победы:</w:t>
            </w:r>
          </w:p>
          <w:p w14:paraId="0814CBD9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Стеллы на въездах в город (с двух сторон)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05C5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 w:rsidRPr="00F16532">
              <w:rPr>
                <w:sz w:val="24"/>
                <w:szCs w:val="24"/>
              </w:rPr>
              <w:t>В весенний период в течение всего срока действия муниципального контракта по заявкам Заказчика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2A69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Объем по факту</w:t>
            </w:r>
          </w:p>
        </w:tc>
      </w:tr>
      <w:tr w:rsidR="003B43AC" w:rsidRPr="00F16532" w14:paraId="709A68E8" w14:textId="77777777" w:rsidTr="00733DFA">
        <w:trPr>
          <w:trHeight w:val="2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3F47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 w:rsidRPr="00F16532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5D7C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 w:rsidRPr="00F16532">
              <w:rPr>
                <w:sz w:val="24"/>
                <w:szCs w:val="24"/>
              </w:rPr>
              <w:t>Окраска перхлорвиниловыми красками по подготовленной поверхности фасадов: простых за 2 раза с земли и лесов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3DF4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Парк Победы - памятник В. И. Ленину, пик Победы:</w:t>
            </w:r>
          </w:p>
          <w:p w14:paraId="134DA6AA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Стеллы на въездах в город (с двух сторон)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8640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 w:rsidRPr="00F16532">
              <w:rPr>
                <w:sz w:val="24"/>
                <w:szCs w:val="24"/>
              </w:rPr>
              <w:t>В весенний период в течение всего срока действия муниципального контракта по заявкам Заказчика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0B74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 w:rsidRPr="00F16532">
              <w:rPr>
                <w:bCs/>
                <w:sz w:val="24"/>
                <w:szCs w:val="24"/>
              </w:rPr>
              <w:t>Объем по факту</w:t>
            </w:r>
          </w:p>
        </w:tc>
      </w:tr>
    </w:tbl>
    <w:p w14:paraId="6EB79193" w14:textId="77777777" w:rsidR="003B43AC" w:rsidRDefault="003B43AC" w:rsidP="003B43AC">
      <w:pPr>
        <w:rPr>
          <w:sz w:val="24"/>
          <w:szCs w:val="24"/>
        </w:rPr>
      </w:pPr>
    </w:p>
    <w:p w14:paraId="1358BA01" w14:textId="77777777" w:rsidR="003B43AC" w:rsidRDefault="003B43AC" w:rsidP="003B43AC">
      <w:pPr>
        <w:rPr>
          <w:sz w:val="24"/>
          <w:szCs w:val="24"/>
        </w:rPr>
      </w:pPr>
    </w:p>
    <w:p w14:paraId="4DE466BE" w14:textId="77777777" w:rsidR="003B43AC" w:rsidRDefault="003B43AC" w:rsidP="003B43AC">
      <w:pPr>
        <w:rPr>
          <w:sz w:val="24"/>
          <w:szCs w:val="24"/>
        </w:rPr>
      </w:pPr>
    </w:p>
    <w:p w14:paraId="4E467192" w14:textId="77777777" w:rsidR="003B43AC" w:rsidRDefault="003B43AC" w:rsidP="003B43AC">
      <w:pPr>
        <w:rPr>
          <w:sz w:val="24"/>
          <w:szCs w:val="24"/>
        </w:rPr>
      </w:pPr>
      <w:r>
        <w:rPr>
          <w:sz w:val="24"/>
          <w:szCs w:val="24"/>
        </w:rPr>
        <w:t>Ежемесячно предоставляются ежедневные журналы производства работ (содержание парков, скверов, тротуаров, содержание кладбищ, озеленение</w:t>
      </w:r>
      <w:proofErr w:type="gramStart"/>
      <w:r>
        <w:rPr>
          <w:sz w:val="24"/>
          <w:szCs w:val="24"/>
        </w:rPr>
        <w:t>) ,</w:t>
      </w:r>
      <w:proofErr w:type="gramEnd"/>
      <w:r>
        <w:rPr>
          <w:sz w:val="24"/>
          <w:szCs w:val="24"/>
        </w:rPr>
        <w:t xml:space="preserve"> калькуляции затрат на ремонт оборудования.</w:t>
      </w:r>
    </w:p>
    <w:p w14:paraId="7F7FD31D" w14:textId="77777777" w:rsidR="003B43AC" w:rsidRDefault="003B43AC" w:rsidP="003B43AC">
      <w:pPr>
        <w:jc w:val="center"/>
        <w:rPr>
          <w:sz w:val="24"/>
          <w:szCs w:val="24"/>
        </w:rPr>
      </w:pPr>
    </w:p>
    <w:p w14:paraId="65D30102" w14:textId="77777777" w:rsidR="003B43AC" w:rsidRDefault="003B43AC" w:rsidP="003B43AC">
      <w:pPr>
        <w:jc w:val="center"/>
        <w:rPr>
          <w:sz w:val="24"/>
          <w:szCs w:val="24"/>
        </w:rPr>
      </w:pPr>
    </w:p>
    <w:p w14:paraId="6ADAA522" w14:textId="77777777" w:rsidR="003B43AC" w:rsidRDefault="003B43AC" w:rsidP="003B43AC">
      <w:pPr>
        <w:jc w:val="center"/>
        <w:rPr>
          <w:sz w:val="24"/>
          <w:szCs w:val="24"/>
        </w:rPr>
      </w:pPr>
    </w:p>
    <w:p w14:paraId="7786568A" w14:textId="1056A3D0" w:rsidR="00733DFA" w:rsidRPr="0074225F" w:rsidRDefault="00733DFA" w:rsidP="00733DFA">
      <w:pPr>
        <w:jc w:val="right"/>
        <w:rPr>
          <w:sz w:val="24"/>
          <w:szCs w:val="24"/>
        </w:rPr>
      </w:pPr>
      <w:r w:rsidRPr="0074225F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4</w:t>
      </w:r>
      <w:r w:rsidRPr="0074225F">
        <w:rPr>
          <w:sz w:val="24"/>
          <w:szCs w:val="24"/>
        </w:rPr>
        <w:t xml:space="preserve"> </w:t>
      </w:r>
    </w:p>
    <w:p w14:paraId="77B2E8F6" w14:textId="77777777" w:rsidR="00733DFA" w:rsidRPr="0074225F" w:rsidRDefault="00733DFA" w:rsidP="00733DFA">
      <w:pPr>
        <w:jc w:val="right"/>
        <w:rPr>
          <w:sz w:val="24"/>
          <w:szCs w:val="24"/>
        </w:rPr>
      </w:pPr>
      <w:r w:rsidRPr="0074225F">
        <w:rPr>
          <w:sz w:val="24"/>
          <w:szCs w:val="24"/>
        </w:rPr>
        <w:t xml:space="preserve">к муниципальному заданию, утвержденному постановлением </w:t>
      </w:r>
    </w:p>
    <w:p w14:paraId="25A016E3" w14:textId="77777777" w:rsidR="00733DFA" w:rsidRPr="0074225F" w:rsidRDefault="00733DFA" w:rsidP="00733DFA">
      <w:pPr>
        <w:jc w:val="right"/>
        <w:rPr>
          <w:sz w:val="24"/>
          <w:szCs w:val="24"/>
        </w:rPr>
      </w:pPr>
      <w:r w:rsidRPr="0074225F">
        <w:rPr>
          <w:sz w:val="24"/>
          <w:szCs w:val="24"/>
        </w:rPr>
        <w:t xml:space="preserve">Администрации Островского района от </w:t>
      </w:r>
      <w:proofErr w:type="gramStart"/>
      <w:r>
        <w:rPr>
          <w:sz w:val="24"/>
          <w:szCs w:val="24"/>
        </w:rPr>
        <w:t>18.12</w:t>
      </w:r>
      <w:r w:rsidRPr="0074225F">
        <w:rPr>
          <w:sz w:val="24"/>
          <w:szCs w:val="24"/>
        </w:rPr>
        <w:t>.2024  №</w:t>
      </w:r>
      <w:proofErr w:type="gramEnd"/>
      <w:r w:rsidRPr="0074225F">
        <w:rPr>
          <w:sz w:val="24"/>
          <w:szCs w:val="24"/>
        </w:rPr>
        <w:t xml:space="preserve"> </w:t>
      </w:r>
      <w:r>
        <w:rPr>
          <w:sz w:val="24"/>
          <w:szCs w:val="24"/>
        </w:rPr>
        <w:t>978</w:t>
      </w:r>
    </w:p>
    <w:p w14:paraId="217A80C1" w14:textId="77777777" w:rsidR="003B43AC" w:rsidRDefault="003B43AC" w:rsidP="003B43AC">
      <w:pPr>
        <w:rPr>
          <w:b/>
          <w:sz w:val="24"/>
          <w:szCs w:val="24"/>
        </w:rPr>
      </w:pPr>
      <w:r w:rsidRPr="00F16532">
        <w:rPr>
          <w:b/>
          <w:sz w:val="24"/>
          <w:szCs w:val="24"/>
        </w:rPr>
        <w:t xml:space="preserve">Перечень </w:t>
      </w:r>
      <w:r>
        <w:rPr>
          <w:b/>
          <w:sz w:val="24"/>
          <w:szCs w:val="24"/>
        </w:rPr>
        <w:t>территорий подлежащих озеленению</w:t>
      </w:r>
    </w:p>
    <w:p w14:paraId="73AA2C2D" w14:textId="77777777" w:rsidR="003B43AC" w:rsidRPr="00F16532" w:rsidRDefault="003B43AC" w:rsidP="003B43AC">
      <w:pPr>
        <w:rPr>
          <w:b/>
          <w:sz w:val="24"/>
          <w:szCs w:val="24"/>
        </w:rPr>
      </w:pPr>
      <w:r w:rsidRPr="00F16532">
        <w:rPr>
          <w:b/>
          <w:sz w:val="24"/>
          <w:szCs w:val="24"/>
        </w:rPr>
        <w:t xml:space="preserve"> </w:t>
      </w:r>
    </w:p>
    <w:tbl>
      <w:tblPr>
        <w:tblW w:w="7338" w:type="dxa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268"/>
        <w:gridCol w:w="4537"/>
      </w:tblGrid>
      <w:tr w:rsidR="003B43AC" w:rsidRPr="00F16532" w14:paraId="1D6803C0" w14:textId="77777777" w:rsidTr="00356896">
        <w:trPr>
          <w:trHeight w:val="2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9FCC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5337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335B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Площадь, кв. м</w:t>
            </w:r>
          </w:p>
        </w:tc>
      </w:tr>
      <w:tr w:rsidR="003B43AC" w:rsidRPr="00F16532" w14:paraId="6E4F58BB" w14:textId="77777777" w:rsidTr="00356896">
        <w:trPr>
          <w:trHeight w:val="2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A07C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96AE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 Победы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5EB0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474,00</w:t>
            </w:r>
          </w:p>
        </w:tc>
      </w:tr>
      <w:tr w:rsidR="003B43AC" w:rsidRPr="00F16532" w14:paraId="33FE5C59" w14:textId="77777777" w:rsidTr="00356896">
        <w:trPr>
          <w:trHeight w:val="2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F31E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C965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им. К. Назаровой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1F81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1200,00</w:t>
            </w:r>
          </w:p>
        </w:tc>
      </w:tr>
      <w:tr w:rsidR="003B43AC" w:rsidRPr="00F16532" w14:paraId="023ECA7E" w14:textId="77777777" w:rsidTr="00356896">
        <w:trPr>
          <w:trHeight w:val="2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9CEC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D45E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 им. К. Назаровой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CA54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600,00</w:t>
            </w:r>
          </w:p>
        </w:tc>
      </w:tr>
      <w:tr w:rsidR="003B43AC" w:rsidRPr="00F16532" w14:paraId="089ACAB2" w14:textId="77777777" w:rsidTr="00356896">
        <w:trPr>
          <w:trHeight w:val="2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EC4F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76CD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 «Афганец»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A117" w14:textId="77777777" w:rsidR="003B43AC" w:rsidRPr="00F16532" w:rsidRDefault="003B43AC" w:rsidP="003568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120,0</w:t>
            </w:r>
          </w:p>
        </w:tc>
      </w:tr>
      <w:tr w:rsidR="003B43AC" w:rsidRPr="00F16532" w14:paraId="617681E5" w14:textId="77777777" w:rsidTr="00356896">
        <w:trPr>
          <w:trHeight w:val="2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D240" w14:textId="77777777" w:rsidR="003B43AC" w:rsidRPr="00F16532" w:rsidRDefault="003B43AC" w:rsidP="003568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B4F3" w14:textId="77777777" w:rsidR="003B43AC" w:rsidRPr="00F16532" w:rsidRDefault="003B43AC" w:rsidP="00356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7DA1" w14:textId="77777777" w:rsidR="003B43AC" w:rsidRPr="004E736B" w:rsidRDefault="003B43AC" w:rsidP="00356896">
            <w:pPr>
              <w:rPr>
                <w:b/>
                <w:bCs/>
                <w:sz w:val="24"/>
                <w:szCs w:val="24"/>
              </w:rPr>
            </w:pPr>
            <w:r w:rsidRPr="004E736B">
              <w:rPr>
                <w:b/>
                <w:bCs/>
                <w:sz w:val="24"/>
                <w:szCs w:val="24"/>
              </w:rPr>
              <w:t>2394,00</w:t>
            </w:r>
          </w:p>
        </w:tc>
      </w:tr>
    </w:tbl>
    <w:p w14:paraId="1A622A6D" w14:textId="77777777" w:rsidR="003B43AC" w:rsidRPr="00F16532" w:rsidRDefault="003B43AC" w:rsidP="003B43AC">
      <w:pPr>
        <w:rPr>
          <w:b/>
          <w:sz w:val="24"/>
          <w:szCs w:val="24"/>
        </w:rPr>
      </w:pPr>
    </w:p>
    <w:p w14:paraId="43025138" w14:textId="77777777" w:rsidR="003B43AC" w:rsidRPr="003F6BED" w:rsidRDefault="003B43AC" w:rsidP="003B43AC">
      <w:pPr>
        <w:spacing w:line="100" w:lineRule="atLeast"/>
        <w:ind w:firstLine="426"/>
        <w:jc w:val="both"/>
        <w:rPr>
          <w:rFonts w:eastAsia="Calibri"/>
          <w:sz w:val="26"/>
          <w:szCs w:val="26"/>
        </w:rPr>
      </w:pPr>
      <w:r w:rsidRPr="003F6BED">
        <w:rPr>
          <w:rFonts w:eastAsia="Calibri"/>
          <w:sz w:val="26"/>
          <w:szCs w:val="26"/>
        </w:rPr>
        <w:t>Посадка цветников (планировка, перекопка, разравнивание, разметка, посадка, полив, прополка) выполняется в Парке Победы, Парк «Афганец», Детский Парк, Площадь им. К. Назаровой, Сквер К. Назаровой, ул. 1 Мая.</w:t>
      </w:r>
    </w:p>
    <w:p w14:paraId="4AF29EF8" w14:textId="77777777" w:rsidR="003B43AC" w:rsidRPr="003F6BED" w:rsidRDefault="003B43AC" w:rsidP="003B43AC">
      <w:pPr>
        <w:spacing w:line="100" w:lineRule="atLeast"/>
        <w:jc w:val="both"/>
        <w:rPr>
          <w:rFonts w:eastAsia="Calibri"/>
          <w:sz w:val="26"/>
          <w:szCs w:val="26"/>
        </w:rPr>
      </w:pPr>
      <w:r w:rsidRPr="003F6BED">
        <w:rPr>
          <w:rFonts w:eastAsia="Calibri"/>
          <w:sz w:val="26"/>
          <w:szCs w:val="26"/>
        </w:rPr>
        <w:tab/>
        <w:t>Выкашивание газонов выполняются в Парке Победы, Парк «Афганец», Детский Парк, Площадь им. К. Назаровой, Сквер К. Назаровой, Остров-2-ул. Апакидзе, ул. Калинина, пешеходная зона на ул. Шумейко), Центр-ул. Ленина, ул. О. Молодогвардейцев, ул. Освобождения.</w:t>
      </w:r>
    </w:p>
    <w:p w14:paraId="58C970D3" w14:textId="77777777" w:rsidR="003B43AC" w:rsidRPr="003F6BED" w:rsidRDefault="003B43AC" w:rsidP="003B43AC">
      <w:pPr>
        <w:spacing w:line="100" w:lineRule="atLeast"/>
        <w:jc w:val="both"/>
        <w:rPr>
          <w:rFonts w:eastAsia="Calibri"/>
          <w:sz w:val="26"/>
          <w:szCs w:val="26"/>
        </w:rPr>
      </w:pPr>
      <w:r w:rsidRPr="003F6BED">
        <w:rPr>
          <w:rFonts w:eastAsia="Calibri"/>
          <w:sz w:val="26"/>
          <w:szCs w:val="26"/>
        </w:rPr>
        <w:tab/>
        <w:t>Спиливание деревьев выполняется в соответствии с направленным Заказчиком перечнем деревьев для спиливания. Ежемесячно предоставляется список спиленных деревьев за отчетный период.</w:t>
      </w:r>
    </w:p>
    <w:p w14:paraId="42FA3B99" w14:textId="77777777" w:rsidR="003B43AC" w:rsidRPr="003F6BED" w:rsidRDefault="003B43AC" w:rsidP="003B43AC">
      <w:pPr>
        <w:spacing w:line="100" w:lineRule="atLeast"/>
        <w:jc w:val="both"/>
        <w:rPr>
          <w:rFonts w:eastAsia="Calibri"/>
          <w:sz w:val="26"/>
          <w:szCs w:val="26"/>
        </w:rPr>
      </w:pPr>
    </w:p>
    <w:p w14:paraId="14CD3A78" w14:textId="77777777" w:rsidR="003B43AC" w:rsidRDefault="003B43AC" w:rsidP="003B43AC">
      <w:pPr>
        <w:spacing w:line="100" w:lineRule="atLeast"/>
        <w:jc w:val="both"/>
        <w:rPr>
          <w:rFonts w:eastAsia="Calibri"/>
          <w:sz w:val="24"/>
          <w:szCs w:val="24"/>
        </w:rPr>
      </w:pPr>
    </w:p>
    <w:p w14:paraId="2048D7ED" w14:textId="77777777" w:rsidR="003B43AC" w:rsidRDefault="003B43AC" w:rsidP="003B43AC">
      <w:pPr>
        <w:spacing w:line="100" w:lineRule="atLeast"/>
        <w:jc w:val="both"/>
        <w:rPr>
          <w:rFonts w:eastAsia="Calibri"/>
          <w:sz w:val="24"/>
          <w:szCs w:val="24"/>
        </w:rPr>
      </w:pPr>
    </w:p>
    <w:p w14:paraId="259059C5" w14:textId="77777777" w:rsidR="003B43AC" w:rsidRDefault="003B43AC" w:rsidP="003B43AC">
      <w:pPr>
        <w:spacing w:line="100" w:lineRule="atLeast"/>
        <w:jc w:val="both"/>
        <w:rPr>
          <w:rFonts w:eastAsia="Calibri"/>
          <w:sz w:val="24"/>
          <w:szCs w:val="24"/>
        </w:rPr>
      </w:pPr>
    </w:p>
    <w:p w14:paraId="2DD096A9" w14:textId="77777777" w:rsidR="003B43AC" w:rsidRDefault="003B43AC" w:rsidP="003B43AC">
      <w:pPr>
        <w:spacing w:line="100" w:lineRule="atLeast"/>
        <w:jc w:val="both"/>
        <w:rPr>
          <w:rFonts w:eastAsia="Calibri"/>
          <w:sz w:val="24"/>
          <w:szCs w:val="24"/>
        </w:rPr>
      </w:pPr>
    </w:p>
    <w:p w14:paraId="36309ECC" w14:textId="77777777" w:rsidR="003B43AC" w:rsidRDefault="003B43AC" w:rsidP="003B43AC">
      <w:pPr>
        <w:spacing w:line="100" w:lineRule="atLeast"/>
        <w:jc w:val="both"/>
        <w:rPr>
          <w:rFonts w:eastAsia="Calibri"/>
          <w:sz w:val="24"/>
          <w:szCs w:val="24"/>
        </w:rPr>
      </w:pPr>
    </w:p>
    <w:p w14:paraId="0248C3F1" w14:textId="77777777" w:rsidR="003B43AC" w:rsidRDefault="003B43AC" w:rsidP="003B43AC">
      <w:pPr>
        <w:spacing w:line="100" w:lineRule="atLeast"/>
        <w:jc w:val="both"/>
        <w:rPr>
          <w:rFonts w:eastAsia="Calibri"/>
          <w:sz w:val="24"/>
          <w:szCs w:val="24"/>
        </w:rPr>
      </w:pPr>
    </w:p>
    <w:p w14:paraId="3C91A122" w14:textId="77777777" w:rsidR="003B43AC" w:rsidRDefault="003B43AC" w:rsidP="003B43AC">
      <w:pPr>
        <w:spacing w:line="100" w:lineRule="atLeast"/>
        <w:jc w:val="both"/>
        <w:rPr>
          <w:rFonts w:eastAsia="Calibri"/>
          <w:sz w:val="24"/>
          <w:szCs w:val="24"/>
        </w:rPr>
      </w:pPr>
    </w:p>
    <w:p w14:paraId="39DF721E" w14:textId="77777777" w:rsidR="003B43AC" w:rsidRDefault="003B43AC" w:rsidP="003B43AC">
      <w:pPr>
        <w:spacing w:line="100" w:lineRule="atLeast"/>
        <w:jc w:val="both"/>
        <w:rPr>
          <w:rFonts w:eastAsia="Calibri"/>
          <w:sz w:val="24"/>
          <w:szCs w:val="24"/>
        </w:rPr>
      </w:pPr>
    </w:p>
    <w:p w14:paraId="4C29AE6E" w14:textId="77777777" w:rsidR="003B43AC" w:rsidRDefault="003B43AC" w:rsidP="003B43AC">
      <w:pPr>
        <w:spacing w:line="100" w:lineRule="atLeast"/>
        <w:jc w:val="both"/>
        <w:rPr>
          <w:rFonts w:eastAsia="Calibri"/>
          <w:sz w:val="24"/>
          <w:szCs w:val="24"/>
        </w:rPr>
      </w:pPr>
    </w:p>
    <w:p w14:paraId="7615A160" w14:textId="77777777" w:rsidR="003B43AC" w:rsidRDefault="003B43AC" w:rsidP="003B43AC">
      <w:pPr>
        <w:spacing w:line="100" w:lineRule="atLeast"/>
        <w:jc w:val="both"/>
        <w:rPr>
          <w:rFonts w:eastAsia="Calibri"/>
          <w:sz w:val="24"/>
          <w:szCs w:val="24"/>
        </w:rPr>
      </w:pPr>
    </w:p>
    <w:p w14:paraId="66D70999" w14:textId="09BFAB9D" w:rsidR="00733DFA" w:rsidRPr="0074225F" w:rsidRDefault="00733DFA" w:rsidP="00733DFA">
      <w:pPr>
        <w:jc w:val="right"/>
        <w:rPr>
          <w:sz w:val="24"/>
          <w:szCs w:val="24"/>
        </w:rPr>
      </w:pPr>
      <w:r w:rsidRPr="0074225F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5</w:t>
      </w:r>
      <w:r w:rsidRPr="0074225F">
        <w:rPr>
          <w:sz w:val="24"/>
          <w:szCs w:val="24"/>
        </w:rPr>
        <w:t xml:space="preserve"> </w:t>
      </w:r>
    </w:p>
    <w:p w14:paraId="629824C5" w14:textId="77777777" w:rsidR="00733DFA" w:rsidRPr="0074225F" w:rsidRDefault="00733DFA" w:rsidP="00733DFA">
      <w:pPr>
        <w:jc w:val="right"/>
        <w:rPr>
          <w:sz w:val="24"/>
          <w:szCs w:val="24"/>
        </w:rPr>
      </w:pPr>
      <w:r w:rsidRPr="0074225F">
        <w:rPr>
          <w:sz w:val="24"/>
          <w:szCs w:val="24"/>
        </w:rPr>
        <w:t xml:space="preserve">к муниципальному заданию, утвержденному постановлением </w:t>
      </w:r>
    </w:p>
    <w:p w14:paraId="01C792E1" w14:textId="77777777" w:rsidR="00733DFA" w:rsidRPr="0074225F" w:rsidRDefault="00733DFA" w:rsidP="00733DFA">
      <w:pPr>
        <w:jc w:val="right"/>
        <w:rPr>
          <w:sz w:val="24"/>
          <w:szCs w:val="24"/>
        </w:rPr>
      </w:pPr>
      <w:r w:rsidRPr="0074225F">
        <w:rPr>
          <w:sz w:val="24"/>
          <w:szCs w:val="24"/>
        </w:rPr>
        <w:t xml:space="preserve">Администрации Островского района от </w:t>
      </w:r>
      <w:proofErr w:type="gramStart"/>
      <w:r>
        <w:rPr>
          <w:sz w:val="24"/>
          <w:szCs w:val="24"/>
        </w:rPr>
        <w:t>18.12</w:t>
      </w:r>
      <w:r w:rsidRPr="0074225F">
        <w:rPr>
          <w:sz w:val="24"/>
          <w:szCs w:val="24"/>
        </w:rPr>
        <w:t>.2024  №</w:t>
      </w:r>
      <w:proofErr w:type="gramEnd"/>
      <w:r w:rsidRPr="0074225F">
        <w:rPr>
          <w:sz w:val="24"/>
          <w:szCs w:val="24"/>
        </w:rPr>
        <w:t xml:space="preserve"> </w:t>
      </w:r>
      <w:r>
        <w:rPr>
          <w:sz w:val="24"/>
          <w:szCs w:val="24"/>
        </w:rPr>
        <w:t>978</w:t>
      </w:r>
    </w:p>
    <w:p w14:paraId="0DF2D341" w14:textId="77777777" w:rsidR="003B43AC" w:rsidRDefault="003B43AC" w:rsidP="003B43AC">
      <w:pPr>
        <w:spacing w:line="100" w:lineRule="atLeast"/>
        <w:jc w:val="both"/>
        <w:rPr>
          <w:rFonts w:eastAsia="Calibri"/>
          <w:sz w:val="24"/>
          <w:szCs w:val="24"/>
        </w:rPr>
      </w:pPr>
    </w:p>
    <w:p w14:paraId="379F1A7D" w14:textId="77777777" w:rsidR="003B43AC" w:rsidRPr="00AE3524" w:rsidRDefault="003B43AC" w:rsidP="003B43AC">
      <w:pPr>
        <w:spacing w:after="200"/>
        <w:ind w:firstLine="567"/>
        <w:jc w:val="both"/>
        <w:rPr>
          <w:sz w:val="22"/>
          <w:szCs w:val="22"/>
          <w:lang w:eastAsia="en-US"/>
        </w:rPr>
      </w:pPr>
      <w:r w:rsidRPr="00AE3524">
        <w:rPr>
          <w:b/>
          <w:sz w:val="22"/>
          <w:szCs w:val="22"/>
          <w:lang w:eastAsia="en-US"/>
        </w:rPr>
        <w:t>. Содержание мест захоронений:</w:t>
      </w:r>
    </w:p>
    <w:p w14:paraId="6DC7F7E3" w14:textId="77777777" w:rsidR="003B43AC" w:rsidRPr="00AE3524" w:rsidRDefault="003B43AC" w:rsidP="003B43AC">
      <w:pPr>
        <w:spacing w:after="200"/>
        <w:ind w:right="12" w:firstLine="567"/>
        <w:jc w:val="both"/>
        <w:rPr>
          <w:sz w:val="22"/>
          <w:szCs w:val="22"/>
          <w:lang w:eastAsia="en-US"/>
        </w:rPr>
      </w:pPr>
      <w:r w:rsidRPr="00AE3524">
        <w:rPr>
          <w:sz w:val="22"/>
          <w:szCs w:val="22"/>
          <w:lang w:eastAsia="en-US"/>
        </w:rPr>
        <w:t>- уборка снега с подъездных путей, разворотных площадок и площадок для стоянки автотранспорта;</w:t>
      </w:r>
    </w:p>
    <w:p w14:paraId="2B7DAE6F" w14:textId="77777777" w:rsidR="003B43AC" w:rsidRDefault="003B43AC" w:rsidP="003B43AC">
      <w:pPr>
        <w:spacing w:after="200"/>
        <w:ind w:right="12" w:firstLine="567"/>
        <w:jc w:val="both"/>
        <w:rPr>
          <w:sz w:val="22"/>
          <w:szCs w:val="22"/>
          <w:lang w:eastAsia="en-US"/>
        </w:rPr>
      </w:pPr>
      <w:r w:rsidRPr="00AE3524">
        <w:rPr>
          <w:sz w:val="22"/>
          <w:szCs w:val="22"/>
          <w:lang w:eastAsia="en-US"/>
        </w:rPr>
        <w:t>- обработка обледенелых поверхностей противогололедными материалами;</w:t>
      </w:r>
    </w:p>
    <w:p w14:paraId="0F99B29E" w14:textId="77777777" w:rsidR="003B43AC" w:rsidRDefault="003B43AC" w:rsidP="003B43AC">
      <w:pPr>
        <w:spacing w:after="200"/>
        <w:ind w:right="12"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-планировка проезжей части;</w:t>
      </w:r>
    </w:p>
    <w:p w14:paraId="16660628" w14:textId="77777777" w:rsidR="003B43AC" w:rsidRPr="00AE3524" w:rsidRDefault="003B43AC" w:rsidP="003B43AC">
      <w:pPr>
        <w:spacing w:after="200"/>
        <w:ind w:right="12"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-скашивание травы на обочинах;</w:t>
      </w:r>
    </w:p>
    <w:p w14:paraId="6306ED31" w14:textId="77777777" w:rsidR="003B43AC" w:rsidRPr="00AE3524" w:rsidRDefault="003B43AC" w:rsidP="003B43AC">
      <w:pPr>
        <w:spacing w:after="200"/>
        <w:ind w:right="12" w:firstLine="567"/>
        <w:jc w:val="both"/>
        <w:rPr>
          <w:sz w:val="22"/>
          <w:szCs w:val="22"/>
          <w:lang w:eastAsia="en-US"/>
        </w:rPr>
      </w:pPr>
      <w:r w:rsidRPr="00AE3524">
        <w:rPr>
          <w:sz w:val="22"/>
          <w:szCs w:val="22"/>
          <w:lang w:eastAsia="en-US"/>
        </w:rPr>
        <w:t>- очистка кварталов захоронений от несанкционированных свалок мусора с выносом в установленные места для его складирования;</w:t>
      </w:r>
    </w:p>
    <w:p w14:paraId="1BC667A4" w14:textId="77777777" w:rsidR="003B43AC" w:rsidRPr="00AE3524" w:rsidRDefault="003B43AC" w:rsidP="003B43AC">
      <w:pPr>
        <w:spacing w:after="200"/>
        <w:ind w:right="12" w:firstLine="567"/>
        <w:jc w:val="both"/>
        <w:rPr>
          <w:sz w:val="22"/>
          <w:szCs w:val="22"/>
          <w:lang w:eastAsia="en-US"/>
        </w:rPr>
      </w:pPr>
      <w:r w:rsidRPr="00AE3524">
        <w:rPr>
          <w:sz w:val="22"/>
          <w:szCs w:val="22"/>
          <w:lang w:eastAsia="en-US"/>
        </w:rPr>
        <w:t>- очистка от мусора территорий;</w:t>
      </w:r>
    </w:p>
    <w:p w14:paraId="2582B534" w14:textId="77777777" w:rsidR="003B43AC" w:rsidRPr="00AE3524" w:rsidRDefault="003B43AC" w:rsidP="003B43AC">
      <w:pPr>
        <w:spacing w:after="200"/>
        <w:ind w:right="12" w:firstLine="567"/>
        <w:jc w:val="both"/>
        <w:rPr>
          <w:sz w:val="22"/>
          <w:szCs w:val="22"/>
          <w:lang w:eastAsia="en-US"/>
        </w:rPr>
      </w:pPr>
      <w:r w:rsidRPr="00AE3524">
        <w:rPr>
          <w:sz w:val="22"/>
          <w:szCs w:val="22"/>
          <w:lang w:eastAsia="en-US"/>
        </w:rPr>
        <w:t xml:space="preserve">- погрузка мусора на автотранспорт с вывозом на </w:t>
      </w:r>
      <w:r>
        <w:rPr>
          <w:sz w:val="22"/>
          <w:szCs w:val="22"/>
          <w:lang w:eastAsia="en-US"/>
        </w:rPr>
        <w:t>полигон</w:t>
      </w:r>
      <w:r w:rsidRPr="00AE3524">
        <w:rPr>
          <w:sz w:val="22"/>
          <w:szCs w:val="22"/>
          <w:lang w:eastAsia="en-US"/>
        </w:rPr>
        <w:t>;</w:t>
      </w:r>
    </w:p>
    <w:p w14:paraId="226E4F54" w14:textId="77777777" w:rsidR="003B43AC" w:rsidRPr="00AE3524" w:rsidRDefault="003B43AC" w:rsidP="003B43AC">
      <w:pPr>
        <w:spacing w:after="200"/>
        <w:ind w:right="12" w:firstLine="567"/>
        <w:jc w:val="both"/>
        <w:rPr>
          <w:sz w:val="22"/>
          <w:szCs w:val="22"/>
          <w:lang w:eastAsia="en-US"/>
        </w:rPr>
      </w:pPr>
      <w:r w:rsidRPr="00AE3524">
        <w:rPr>
          <w:sz w:val="22"/>
          <w:szCs w:val="22"/>
          <w:lang w:eastAsia="en-US"/>
        </w:rPr>
        <w:t xml:space="preserve">- уход за могилами Героев Советского Союза </w:t>
      </w:r>
      <w:proofErr w:type="gramStart"/>
      <w:r w:rsidRPr="00AE3524">
        <w:rPr>
          <w:sz w:val="22"/>
          <w:szCs w:val="22"/>
          <w:lang w:eastAsia="en-US"/>
        </w:rPr>
        <w:t>( Старое</w:t>
      </w:r>
      <w:proofErr w:type="gramEnd"/>
      <w:r w:rsidRPr="00AE3524">
        <w:rPr>
          <w:sz w:val="22"/>
          <w:szCs w:val="22"/>
          <w:lang w:eastAsia="en-US"/>
        </w:rPr>
        <w:t xml:space="preserve"> кладбище г.</w:t>
      </w:r>
      <w:r>
        <w:rPr>
          <w:sz w:val="22"/>
          <w:szCs w:val="22"/>
          <w:lang w:eastAsia="en-US"/>
        </w:rPr>
        <w:t xml:space="preserve"> </w:t>
      </w:r>
      <w:r w:rsidRPr="00AE3524">
        <w:rPr>
          <w:sz w:val="22"/>
          <w:szCs w:val="22"/>
          <w:lang w:eastAsia="en-US"/>
        </w:rPr>
        <w:t>Острова);</w:t>
      </w:r>
    </w:p>
    <w:p w14:paraId="7CE60F45" w14:textId="77777777" w:rsidR="003B43AC" w:rsidRPr="00AE3524" w:rsidRDefault="003B43AC" w:rsidP="003B43AC">
      <w:pPr>
        <w:spacing w:after="200"/>
        <w:ind w:right="12" w:firstLine="567"/>
        <w:jc w:val="both"/>
        <w:rPr>
          <w:sz w:val="22"/>
          <w:szCs w:val="22"/>
          <w:lang w:eastAsia="en-US"/>
        </w:rPr>
      </w:pPr>
      <w:r w:rsidRPr="00AE3524">
        <w:rPr>
          <w:sz w:val="22"/>
          <w:szCs w:val="22"/>
          <w:lang w:eastAsia="en-US"/>
        </w:rPr>
        <w:t>-спиливание аварийных деревьев;</w:t>
      </w:r>
    </w:p>
    <w:p w14:paraId="20E4CE64" w14:textId="77777777" w:rsidR="003B43AC" w:rsidRPr="00AE3524" w:rsidRDefault="003B43AC" w:rsidP="003B43AC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</w:t>
      </w:r>
      <w:r w:rsidRPr="00AE3524">
        <w:rPr>
          <w:sz w:val="22"/>
          <w:szCs w:val="22"/>
          <w:lang w:eastAsia="en-US"/>
        </w:rPr>
        <w:t>- восстановление поврежденных ограждений кладбищ и другие непредвиденные работы</w:t>
      </w:r>
      <w:r w:rsidRPr="00AE3524">
        <w:rPr>
          <w:rFonts w:eastAsia="Calibri"/>
          <w:sz w:val="22"/>
          <w:szCs w:val="22"/>
          <w:lang w:eastAsia="en-US"/>
        </w:rPr>
        <w:t>;</w:t>
      </w:r>
    </w:p>
    <w:p w14:paraId="04CEA3C7" w14:textId="77777777" w:rsidR="003B43AC" w:rsidRDefault="003B43AC" w:rsidP="003B43AC">
      <w:pPr>
        <w:spacing w:line="100" w:lineRule="atLeast"/>
        <w:jc w:val="both"/>
        <w:rPr>
          <w:rFonts w:eastAsia="Calibri"/>
          <w:sz w:val="24"/>
          <w:szCs w:val="24"/>
        </w:rPr>
      </w:pPr>
    </w:p>
    <w:p w14:paraId="066DCDC8" w14:textId="77777777" w:rsidR="003B43AC" w:rsidRDefault="003B43AC" w:rsidP="003B43AC">
      <w:pPr>
        <w:jc w:val="center"/>
        <w:rPr>
          <w:sz w:val="24"/>
          <w:szCs w:val="24"/>
        </w:rPr>
      </w:pPr>
    </w:p>
    <w:p w14:paraId="3D7C25E2" w14:textId="77777777" w:rsidR="003B43AC" w:rsidRPr="00CE22DE" w:rsidRDefault="003B43AC" w:rsidP="003B43AC">
      <w:pPr>
        <w:jc w:val="center"/>
        <w:rPr>
          <w:sz w:val="24"/>
          <w:szCs w:val="24"/>
        </w:rPr>
      </w:pPr>
    </w:p>
    <w:p w14:paraId="43D13E49" w14:textId="77777777" w:rsidR="003B43AC" w:rsidRDefault="003B43AC" w:rsidP="003B43AC">
      <w:pPr>
        <w:tabs>
          <w:tab w:val="left" w:pos="142"/>
        </w:tabs>
        <w:jc w:val="both"/>
        <w:rPr>
          <w:sz w:val="26"/>
          <w:szCs w:val="26"/>
        </w:rPr>
      </w:pPr>
    </w:p>
    <w:p w14:paraId="75C516DC" w14:textId="77777777" w:rsidR="003B43AC" w:rsidRPr="007D28B2" w:rsidRDefault="003B43AC" w:rsidP="003B43AC">
      <w:pPr>
        <w:jc w:val="both"/>
        <w:rPr>
          <w:sz w:val="26"/>
          <w:szCs w:val="26"/>
        </w:rPr>
      </w:pPr>
    </w:p>
    <w:sectPr w:rsidR="003B43AC" w:rsidRPr="007D28B2" w:rsidSect="003B43AC">
      <w:pgSz w:w="16838" w:h="11906" w:orient="landscape"/>
      <w:pgMar w:top="1276" w:right="536" w:bottom="851" w:left="567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  <w:color w:val="000000"/>
        <w:sz w:val="24"/>
        <w:szCs w:val="24"/>
        <w:lang w:val="ru-RU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  <w:sz w:val="24"/>
        <w:szCs w:val="24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  <w:sz w:val="24"/>
        <w:szCs w:val="24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  <w:sz w:val="24"/>
        <w:szCs w:val="24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000000"/>
        <w:sz w:val="24"/>
        <w:szCs w:val="24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000000"/>
        <w:sz w:val="24"/>
        <w:szCs w:val="24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000000"/>
        <w:sz w:val="24"/>
        <w:szCs w:val="24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color w:val="000000"/>
        <w:sz w:val="24"/>
        <w:szCs w:val="24"/>
        <w:lang w:val="ru-RU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  <w:color w:val="000000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3DE2CD1"/>
    <w:multiLevelType w:val="hybridMultilevel"/>
    <w:tmpl w:val="2572D7D4"/>
    <w:lvl w:ilvl="0" w:tplc="FBBACE68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C347EA"/>
    <w:multiLevelType w:val="hybridMultilevel"/>
    <w:tmpl w:val="B93481D8"/>
    <w:lvl w:ilvl="0" w:tplc="7F3CB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A6693F"/>
    <w:multiLevelType w:val="hybridMultilevel"/>
    <w:tmpl w:val="10FCCFCA"/>
    <w:lvl w:ilvl="0" w:tplc="ABBCD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347FA1"/>
    <w:multiLevelType w:val="hybridMultilevel"/>
    <w:tmpl w:val="5DC2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C532C"/>
    <w:multiLevelType w:val="hybridMultilevel"/>
    <w:tmpl w:val="BCA8FEE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541FD"/>
    <w:multiLevelType w:val="hybridMultilevel"/>
    <w:tmpl w:val="CE5C31C6"/>
    <w:lvl w:ilvl="0" w:tplc="10026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3991240">
    <w:abstractNumId w:val="0"/>
  </w:num>
  <w:num w:numId="2" w16cid:durableId="1577474991">
    <w:abstractNumId w:val="1"/>
  </w:num>
  <w:num w:numId="3" w16cid:durableId="1562521253">
    <w:abstractNumId w:val="2"/>
  </w:num>
  <w:num w:numId="4" w16cid:durableId="1386029842">
    <w:abstractNumId w:val="3"/>
  </w:num>
  <w:num w:numId="5" w16cid:durableId="1680699461">
    <w:abstractNumId w:val="4"/>
  </w:num>
  <w:num w:numId="6" w16cid:durableId="1468085803">
    <w:abstractNumId w:val="10"/>
  </w:num>
  <w:num w:numId="7" w16cid:durableId="801461265">
    <w:abstractNumId w:val="7"/>
  </w:num>
  <w:num w:numId="8" w16cid:durableId="334193103">
    <w:abstractNumId w:val="8"/>
  </w:num>
  <w:num w:numId="9" w16cid:durableId="1684937378">
    <w:abstractNumId w:val="6"/>
  </w:num>
  <w:num w:numId="10" w16cid:durableId="1197234056">
    <w:abstractNumId w:val="5"/>
  </w:num>
  <w:num w:numId="11" w16cid:durableId="7338938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C1F"/>
    <w:rsid w:val="00020ABB"/>
    <w:rsid w:val="000B502C"/>
    <w:rsid w:val="000C595F"/>
    <w:rsid w:val="0010618A"/>
    <w:rsid w:val="00174251"/>
    <w:rsid w:val="001841D5"/>
    <w:rsid w:val="00185DCA"/>
    <w:rsid w:val="00195FFC"/>
    <w:rsid w:val="001A0C1F"/>
    <w:rsid w:val="001C1952"/>
    <w:rsid w:val="001C6EFE"/>
    <w:rsid w:val="001D305C"/>
    <w:rsid w:val="001D68CD"/>
    <w:rsid w:val="001E2F60"/>
    <w:rsid w:val="0020330D"/>
    <w:rsid w:val="00246A10"/>
    <w:rsid w:val="002C3792"/>
    <w:rsid w:val="002F03B7"/>
    <w:rsid w:val="00317715"/>
    <w:rsid w:val="00365B9C"/>
    <w:rsid w:val="0038043E"/>
    <w:rsid w:val="003B43AC"/>
    <w:rsid w:val="004173F8"/>
    <w:rsid w:val="00426AC6"/>
    <w:rsid w:val="004473FB"/>
    <w:rsid w:val="00480194"/>
    <w:rsid w:val="004B2C92"/>
    <w:rsid w:val="004C03D8"/>
    <w:rsid w:val="005663BA"/>
    <w:rsid w:val="005861E5"/>
    <w:rsid w:val="00595B01"/>
    <w:rsid w:val="005C17F1"/>
    <w:rsid w:val="00614C77"/>
    <w:rsid w:val="00637735"/>
    <w:rsid w:val="00694031"/>
    <w:rsid w:val="006B17B1"/>
    <w:rsid w:val="006B36E6"/>
    <w:rsid w:val="00721148"/>
    <w:rsid w:val="007260F1"/>
    <w:rsid w:val="00732F03"/>
    <w:rsid w:val="00733DFA"/>
    <w:rsid w:val="00754D26"/>
    <w:rsid w:val="007D28B2"/>
    <w:rsid w:val="007E1606"/>
    <w:rsid w:val="007F5AAF"/>
    <w:rsid w:val="008030F9"/>
    <w:rsid w:val="0083691F"/>
    <w:rsid w:val="00857F50"/>
    <w:rsid w:val="008959F3"/>
    <w:rsid w:val="008C2AA2"/>
    <w:rsid w:val="00966106"/>
    <w:rsid w:val="009B27B3"/>
    <w:rsid w:val="00A05765"/>
    <w:rsid w:val="00A64DB9"/>
    <w:rsid w:val="00A726C0"/>
    <w:rsid w:val="00A9797C"/>
    <w:rsid w:val="00B26AAC"/>
    <w:rsid w:val="00B54027"/>
    <w:rsid w:val="00B91F3A"/>
    <w:rsid w:val="00BC7AF8"/>
    <w:rsid w:val="00BD031A"/>
    <w:rsid w:val="00C17F1C"/>
    <w:rsid w:val="00CF7173"/>
    <w:rsid w:val="00D1053F"/>
    <w:rsid w:val="00D22ED3"/>
    <w:rsid w:val="00D40C31"/>
    <w:rsid w:val="00D749A5"/>
    <w:rsid w:val="00D812A0"/>
    <w:rsid w:val="00DE1919"/>
    <w:rsid w:val="00E32B51"/>
    <w:rsid w:val="00E74281"/>
    <w:rsid w:val="00E840E7"/>
    <w:rsid w:val="00ED3B29"/>
    <w:rsid w:val="00ED5092"/>
    <w:rsid w:val="00F2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56364D"/>
  <w15:docId w15:val="{7A668B3D-CAAC-4AC0-BE4F-E48B020A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0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D5092"/>
    <w:pPr>
      <w:keepNext/>
      <w:tabs>
        <w:tab w:val="num" w:pos="0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D5092"/>
    <w:pPr>
      <w:keepNext/>
      <w:tabs>
        <w:tab w:val="num" w:pos="0"/>
      </w:tabs>
      <w:ind w:left="576" w:hanging="576"/>
      <w:outlineLvl w:val="1"/>
    </w:pPr>
    <w:rPr>
      <w:sz w:val="28"/>
    </w:rPr>
  </w:style>
  <w:style w:type="paragraph" w:styleId="3">
    <w:name w:val="heading 3"/>
    <w:basedOn w:val="a"/>
    <w:next w:val="a"/>
    <w:qFormat/>
    <w:rsid w:val="00ED5092"/>
    <w:pPr>
      <w:keepNext/>
      <w:tabs>
        <w:tab w:val="num" w:pos="0"/>
      </w:tabs>
      <w:ind w:left="720" w:hanging="720"/>
      <w:jc w:val="right"/>
      <w:outlineLvl w:val="2"/>
    </w:pPr>
    <w:rPr>
      <w:sz w:val="28"/>
    </w:rPr>
  </w:style>
  <w:style w:type="paragraph" w:styleId="5">
    <w:name w:val="heading 5"/>
    <w:basedOn w:val="a"/>
    <w:next w:val="a"/>
    <w:qFormat/>
    <w:rsid w:val="00ED5092"/>
    <w:pPr>
      <w:keepNext/>
      <w:tabs>
        <w:tab w:val="num" w:pos="0"/>
      </w:tabs>
      <w:ind w:left="1008" w:hanging="1008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D5092"/>
    <w:rPr>
      <w:rFonts w:hint="default"/>
    </w:rPr>
  </w:style>
  <w:style w:type="character" w:customStyle="1" w:styleId="WW8Num1z1">
    <w:name w:val="WW8Num1z1"/>
    <w:rsid w:val="00ED5092"/>
  </w:style>
  <w:style w:type="character" w:customStyle="1" w:styleId="WW8Num1z2">
    <w:name w:val="WW8Num1z2"/>
    <w:rsid w:val="00ED5092"/>
  </w:style>
  <w:style w:type="character" w:customStyle="1" w:styleId="WW8Num1z3">
    <w:name w:val="WW8Num1z3"/>
    <w:rsid w:val="00ED5092"/>
  </w:style>
  <w:style w:type="character" w:customStyle="1" w:styleId="WW8Num1z4">
    <w:name w:val="WW8Num1z4"/>
    <w:rsid w:val="00ED5092"/>
  </w:style>
  <w:style w:type="character" w:customStyle="1" w:styleId="WW8Num1z5">
    <w:name w:val="WW8Num1z5"/>
    <w:rsid w:val="00ED5092"/>
  </w:style>
  <w:style w:type="character" w:customStyle="1" w:styleId="WW8Num1z6">
    <w:name w:val="WW8Num1z6"/>
    <w:rsid w:val="00ED5092"/>
  </w:style>
  <w:style w:type="character" w:customStyle="1" w:styleId="WW8Num1z7">
    <w:name w:val="WW8Num1z7"/>
    <w:rsid w:val="00ED5092"/>
  </w:style>
  <w:style w:type="character" w:customStyle="1" w:styleId="WW8Num1z8">
    <w:name w:val="WW8Num1z8"/>
    <w:rsid w:val="00ED5092"/>
  </w:style>
  <w:style w:type="character" w:customStyle="1" w:styleId="WW8Num2z0">
    <w:name w:val="WW8Num2z0"/>
    <w:rsid w:val="00ED5092"/>
    <w:rPr>
      <w:rFonts w:hint="default"/>
      <w:color w:val="000000"/>
      <w:sz w:val="28"/>
      <w:szCs w:val="28"/>
    </w:rPr>
  </w:style>
  <w:style w:type="character" w:customStyle="1" w:styleId="WW8Num2z1">
    <w:name w:val="WW8Num2z1"/>
    <w:rsid w:val="00ED5092"/>
  </w:style>
  <w:style w:type="character" w:customStyle="1" w:styleId="WW8Num2z2">
    <w:name w:val="WW8Num2z2"/>
    <w:rsid w:val="00ED5092"/>
  </w:style>
  <w:style w:type="character" w:customStyle="1" w:styleId="WW8Num2z3">
    <w:name w:val="WW8Num2z3"/>
    <w:rsid w:val="00ED5092"/>
  </w:style>
  <w:style w:type="character" w:customStyle="1" w:styleId="WW8Num2z4">
    <w:name w:val="WW8Num2z4"/>
    <w:rsid w:val="00ED5092"/>
  </w:style>
  <w:style w:type="character" w:customStyle="1" w:styleId="WW8Num2z5">
    <w:name w:val="WW8Num2z5"/>
    <w:rsid w:val="00ED5092"/>
  </w:style>
  <w:style w:type="character" w:customStyle="1" w:styleId="WW8Num2z6">
    <w:name w:val="WW8Num2z6"/>
    <w:rsid w:val="00ED5092"/>
  </w:style>
  <w:style w:type="character" w:customStyle="1" w:styleId="WW8Num2z7">
    <w:name w:val="WW8Num2z7"/>
    <w:rsid w:val="00ED5092"/>
  </w:style>
  <w:style w:type="character" w:customStyle="1" w:styleId="WW8Num2z8">
    <w:name w:val="WW8Num2z8"/>
    <w:rsid w:val="00ED5092"/>
  </w:style>
  <w:style w:type="character" w:customStyle="1" w:styleId="WW8Num3z0">
    <w:name w:val="WW8Num3z0"/>
    <w:rsid w:val="00ED5092"/>
    <w:rPr>
      <w:rFonts w:hint="default"/>
      <w:sz w:val="28"/>
      <w:szCs w:val="28"/>
    </w:rPr>
  </w:style>
  <w:style w:type="character" w:customStyle="1" w:styleId="WW8Num4z0">
    <w:name w:val="WW8Num4z0"/>
    <w:rsid w:val="00ED5092"/>
    <w:rPr>
      <w:rFonts w:ascii="Times New Roman" w:hAnsi="Times New Roman" w:cs="Times New Roman" w:hint="default"/>
      <w:color w:val="000000"/>
      <w:sz w:val="24"/>
      <w:szCs w:val="24"/>
      <w:lang w:val="ru-RU"/>
    </w:rPr>
  </w:style>
  <w:style w:type="character" w:customStyle="1" w:styleId="WW8Num5z0">
    <w:name w:val="WW8Num5z0"/>
    <w:rsid w:val="00ED5092"/>
    <w:rPr>
      <w:rFonts w:hint="default"/>
      <w:sz w:val="28"/>
      <w:szCs w:val="28"/>
    </w:rPr>
  </w:style>
  <w:style w:type="character" w:customStyle="1" w:styleId="WW8Num5z1">
    <w:name w:val="WW8Num5z1"/>
    <w:rsid w:val="00ED5092"/>
    <w:rPr>
      <w:b/>
      <w:bCs/>
      <w:color w:val="000000"/>
      <w:sz w:val="24"/>
      <w:szCs w:val="28"/>
      <w:lang w:val="ru-RU"/>
    </w:rPr>
  </w:style>
  <w:style w:type="character" w:customStyle="1" w:styleId="WW8Num5z2">
    <w:name w:val="WW8Num5z2"/>
    <w:rsid w:val="00ED5092"/>
  </w:style>
  <w:style w:type="character" w:customStyle="1" w:styleId="WW8Num5z3">
    <w:name w:val="WW8Num5z3"/>
    <w:rsid w:val="00ED5092"/>
  </w:style>
  <w:style w:type="character" w:customStyle="1" w:styleId="WW8Num5z4">
    <w:name w:val="WW8Num5z4"/>
    <w:rsid w:val="00ED5092"/>
  </w:style>
  <w:style w:type="character" w:customStyle="1" w:styleId="WW8Num5z5">
    <w:name w:val="WW8Num5z5"/>
    <w:rsid w:val="00ED5092"/>
  </w:style>
  <w:style w:type="character" w:customStyle="1" w:styleId="WW8Num5z6">
    <w:name w:val="WW8Num5z6"/>
    <w:rsid w:val="00ED5092"/>
  </w:style>
  <w:style w:type="character" w:customStyle="1" w:styleId="WW8Num5z7">
    <w:name w:val="WW8Num5z7"/>
    <w:rsid w:val="00ED5092"/>
  </w:style>
  <w:style w:type="character" w:customStyle="1" w:styleId="WW8Num5z8">
    <w:name w:val="WW8Num5z8"/>
    <w:rsid w:val="00ED5092"/>
  </w:style>
  <w:style w:type="character" w:customStyle="1" w:styleId="30">
    <w:name w:val="Основной шрифт абзаца3"/>
    <w:rsid w:val="00ED5092"/>
  </w:style>
  <w:style w:type="character" w:customStyle="1" w:styleId="20">
    <w:name w:val="Основной шрифт абзаца2"/>
    <w:rsid w:val="00ED5092"/>
  </w:style>
  <w:style w:type="character" w:customStyle="1" w:styleId="WW8Num4z1">
    <w:name w:val="WW8Num4z1"/>
    <w:rsid w:val="00ED5092"/>
  </w:style>
  <w:style w:type="character" w:customStyle="1" w:styleId="WW8Num4z2">
    <w:name w:val="WW8Num4z2"/>
    <w:rsid w:val="00ED5092"/>
  </w:style>
  <w:style w:type="character" w:customStyle="1" w:styleId="WW8Num4z3">
    <w:name w:val="WW8Num4z3"/>
    <w:rsid w:val="00ED5092"/>
  </w:style>
  <w:style w:type="character" w:customStyle="1" w:styleId="WW8Num4z4">
    <w:name w:val="WW8Num4z4"/>
    <w:rsid w:val="00ED5092"/>
  </w:style>
  <w:style w:type="character" w:customStyle="1" w:styleId="WW8Num4z5">
    <w:name w:val="WW8Num4z5"/>
    <w:rsid w:val="00ED5092"/>
  </w:style>
  <w:style w:type="character" w:customStyle="1" w:styleId="WW8Num4z6">
    <w:name w:val="WW8Num4z6"/>
    <w:rsid w:val="00ED5092"/>
  </w:style>
  <w:style w:type="character" w:customStyle="1" w:styleId="WW8Num4z7">
    <w:name w:val="WW8Num4z7"/>
    <w:rsid w:val="00ED5092"/>
  </w:style>
  <w:style w:type="character" w:customStyle="1" w:styleId="WW8Num4z8">
    <w:name w:val="WW8Num4z8"/>
    <w:rsid w:val="00ED5092"/>
  </w:style>
  <w:style w:type="character" w:customStyle="1" w:styleId="WW8Num6z0">
    <w:name w:val="WW8Num6z0"/>
    <w:rsid w:val="00ED5092"/>
    <w:rPr>
      <w:color w:val="000000"/>
      <w:sz w:val="28"/>
      <w:szCs w:val="28"/>
    </w:rPr>
  </w:style>
  <w:style w:type="character" w:customStyle="1" w:styleId="WW8Num7z0">
    <w:name w:val="WW8Num7z0"/>
    <w:rsid w:val="00ED5092"/>
  </w:style>
  <w:style w:type="character" w:customStyle="1" w:styleId="WW8Num7z1">
    <w:name w:val="WW8Num7z1"/>
    <w:rsid w:val="00ED5092"/>
    <w:rPr>
      <w:b/>
      <w:bCs/>
      <w:color w:val="000000"/>
      <w:sz w:val="24"/>
      <w:szCs w:val="28"/>
      <w:lang w:val="ru-RU"/>
    </w:rPr>
  </w:style>
  <w:style w:type="character" w:customStyle="1" w:styleId="WW8Num7z2">
    <w:name w:val="WW8Num7z2"/>
    <w:rsid w:val="00ED5092"/>
  </w:style>
  <w:style w:type="character" w:customStyle="1" w:styleId="WW8Num7z3">
    <w:name w:val="WW8Num7z3"/>
    <w:rsid w:val="00ED5092"/>
  </w:style>
  <w:style w:type="character" w:customStyle="1" w:styleId="WW8Num7z4">
    <w:name w:val="WW8Num7z4"/>
    <w:rsid w:val="00ED5092"/>
  </w:style>
  <w:style w:type="character" w:customStyle="1" w:styleId="WW8Num7z5">
    <w:name w:val="WW8Num7z5"/>
    <w:rsid w:val="00ED5092"/>
  </w:style>
  <w:style w:type="character" w:customStyle="1" w:styleId="WW8Num7z6">
    <w:name w:val="WW8Num7z6"/>
    <w:rsid w:val="00ED5092"/>
  </w:style>
  <w:style w:type="character" w:customStyle="1" w:styleId="WW8Num7z7">
    <w:name w:val="WW8Num7z7"/>
    <w:rsid w:val="00ED5092"/>
  </w:style>
  <w:style w:type="character" w:customStyle="1" w:styleId="WW8Num7z8">
    <w:name w:val="WW8Num7z8"/>
    <w:rsid w:val="00ED5092"/>
  </w:style>
  <w:style w:type="character" w:customStyle="1" w:styleId="10">
    <w:name w:val="Основной шрифт абзаца1"/>
    <w:rsid w:val="00ED5092"/>
  </w:style>
  <w:style w:type="character" w:customStyle="1" w:styleId="a3">
    <w:name w:val="Основной текст с отступом Знак"/>
    <w:rsid w:val="00ED5092"/>
    <w:rPr>
      <w:sz w:val="28"/>
    </w:rPr>
  </w:style>
  <w:style w:type="character" w:customStyle="1" w:styleId="a4">
    <w:name w:val="Знак Знак"/>
    <w:rsid w:val="00ED5092"/>
    <w:rPr>
      <w:sz w:val="28"/>
      <w:lang w:val="ru-RU" w:eastAsia="ar-SA" w:bidi="ar-SA"/>
    </w:rPr>
  </w:style>
  <w:style w:type="character" w:customStyle="1" w:styleId="a5">
    <w:name w:val="Название Знак"/>
    <w:rsid w:val="00ED5092"/>
    <w:rPr>
      <w:sz w:val="24"/>
    </w:rPr>
  </w:style>
  <w:style w:type="character" w:customStyle="1" w:styleId="a6">
    <w:name w:val="Символ нумерации"/>
    <w:rsid w:val="00ED5092"/>
  </w:style>
  <w:style w:type="character" w:styleId="a7">
    <w:name w:val="Strong"/>
    <w:qFormat/>
    <w:rsid w:val="00ED5092"/>
    <w:rPr>
      <w:b/>
      <w:bCs/>
    </w:rPr>
  </w:style>
  <w:style w:type="character" w:customStyle="1" w:styleId="WW8Num6z1">
    <w:name w:val="WW8Num6z1"/>
    <w:rsid w:val="00ED5092"/>
    <w:rPr>
      <w:b/>
      <w:bCs/>
      <w:color w:val="000000"/>
      <w:sz w:val="24"/>
      <w:lang w:val="ru-RU"/>
    </w:rPr>
  </w:style>
  <w:style w:type="character" w:customStyle="1" w:styleId="WW8Num6z2">
    <w:name w:val="WW8Num6z2"/>
    <w:rsid w:val="00ED5092"/>
  </w:style>
  <w:style w:type="character" w:customStyle="1" w:styleId="WW8Num6z3">
    <w:name w:val="WW8Num6z3"/>
    <w:rsid w:val="00ED5092"/>
  </w:style>
  <w:style w:type="character" w:customStyle="1" w:styleId="WW8Num6z4">
    <w:name w:val="WW8Num6z4"/>
    <w:rsid w:val="00ED5092"/>
  </w:style>
  <w:style w:type="character" w:customStyle="1" w:styleId="WW8Num6z5">
    <w:name w:val="WW8Num6z5"/>
    <w:rsid w:val="00ED5092"/>
  </w:style>
  <w:style w:type="character" w:customStyle="1" w:styleId="WW8Num6z6">
    <w:name w:val="WW8Num6z6"/>
    <w:rsid w:val="00ED5092"/>
  </w:style>
  <w:style w:type="character" w:customStyle="1" w:styleId="WW8Num6z7">
    <w:name w:val="WW8Num6z7"/>
    <w:rsid w:val="00ED5092"/>
  </w:style>
  <w:style w:type="character" w:customStyle="1" w:styleId="WW8Num6z8">
    <w:name w:val="WW8Num6z8"/>
    <w:rsid w:val="00ED5092"/>
  </w:style>
  <w:style w:type="paragraph" w:customStyle="1" w:styleId="11">
    <w:name w:val="Заголовок1"/>
    <w:basedOn w:val="a"/>
    <w:next w:val="a8"/>
    <w:rsid w:val="00ED50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ED5092"/>
    <w:rPr>
      <w:sz w:val="28"/>
    </w:rPr>
  </w:style>
  <w:style w:type="paragraph" w:styleId="a9">
    <w:name w:val="List"/>
    <w:basedOn w:val="a8"/>
    <w:rsid w:val="00ED5092"/>
    <w:rPr>
      <w:rFonts w:cs="Mangal"/>
    </w:rPr>
  </w:style>
  <w:style w:type="paragraph" w:customStyle="1" w:styleId="31">
    <w:name w:val="Название3"/>
    <w:basedOn w:val="a"/>
    <w:rsid w:val="00ED5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ED5092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ED5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ED5092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ED5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D5092"/>
    <w:pPr>
      <w:suppressLineNumbers/>
    </w:pPr>
    <w:rPr>
      <w:rFonts w:cs="Mangal"/>
    </w:rPr>
  </w:style>
  <w:style w:type="paragraph" w:styleId="aa">
    <w:name w:val="Body Text Indent"/>
    <w:basedOn w:val="a"/>
    <w:rsid w:val="00ED5092"/>
    <w:pPr>
      <w:jc w:val="both"/>
    </w:pPr>
    <w:rPr>
      <w:sz w:val="28"/>
    </w:rPr>
  </w:style>
  <w:style w:type="paragraph" w:customStyle="1" w:styleId="210">
    <w:name w:val="Основной текст 21"/>
    <w:basedOn w:val="a"/>
    <w:rsid w:val="00ED5092"/>
    <w:pPr>
      <w:jc w:val="both"/>
    </w:pPr>
    <w:rPr>
      <w:sz w:val="28"/>
    </w:rPr>
  </w:style>
  <w:style w:type="paragraph" w:styleId="ab">
    <w:name w:val="Balloon Text"/>
    <w:basedOn w:val="a"/>
    <w:link w:val="ac"/>
    <w:uiPriority w:val="99"/>
    <w:rsid w:val="00ED5092"/>
    <w:rPr>
      <w:rFonts w:ascii="Tahoma" w:hAnsi="Tahoma" w:cs="Tahoma"/>
      <w:sz w:val="16"/>
      <w:szCs w:val="16"/>
    </w:rPr>
  </w:style>
  <w:style w:type="paragraph" w:styleId="ad">
    <w:name w:val="Title"/>
    <w:basedOn w:val="a"/>
    <w:next w:val="ae"/>
    <w:qFormat/>
    <w:rsid w:val="00ED5092"/>
    <w:pPr>
      <w:jc w:val="center"/>
    </w:pPr>
    <w:rPr>
      <w:sz w:val="24"/>
    </w:rPr>
  </w:style>
  <w:style w:type="paragraph" w:styleId="ae">
    <w:name w:val="Subtitle"/>
    <w:basedOn w:val="11"/>
    <w:next w:val="a8"/>
    <w:qFormat/>
    <w:rsid w:val="00ED5092"/>
    <w:pPr>
      <w:jc w:val="center"/>
    </w:pPr>
    <w:rPr>
      <w:i/>
      <w:iCs/>
    </w:rPr>
  </w:style>
  <w:style w:type="paragraph" w:customStyle="1" w:styleId="af">
    <w:name w:val="Содержимое таблицы"/>
    <w:basedOn w:val="a"/>
    <w:rsid w:val="00ED5092"/>
    <w:pPr>
      <w:suppressLineNumbers/>
    </w:pPr>
  </w:style>
  <w:style w:type="paragraph" w:customStyle="1" w:styleId="af0">
    <w:name w:val="Заголовок таблицы"/>
    <w:basedOn w:val="af"/>
    <w:rsid w:val="00ED5092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ED5092"/>
    <w:pPr>
      <w:ind w:left="720"/>
    </w:pPr>
  </w:style>
  <w:style w:type="paragraph" w:styleId="af2">
    <w:name w:val="No Spacing"/>
    <w:qFormat/>
    <w:rsid w:val="00ED509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4">
    <w:name w:val="Цитата1"/>
    <w:basedOn w:val="a"/>
    <w:rsid w:val="00ED5092"/>
    <w:pPr>
      <w:widowControl w:val="0"/>
      <w:shd w:val="clear" w:color="auto" w:fill="FFFFFF"/>
      <w:autoSpaceDE w:val="0"/>
      <w:spacing w:before="298" w:line="264" w:lineRule="exact"/>
      <w:ind w:left="426" w:right="154"/>
    </w:pPr>
    <w:rPr>
      <w:color w:val="000000"/>
      <w:spacing w:val="-7"/>
      <w:sz w:val="28"/>
      <w:szCs w:val="26"/>
    </w:rPr>
  </w:style>
  <w:style w:type="character" w:styleId="af3">
    <w:name w:val="Hyperlink"/>
    <w:basedOn w:val="a0"/>
    <w:uiPriority w:val="99"/>
    <w:semiHidden/>
    <w:unhideWhenUsed/>
    <w:rsid w:val="002F03B7"/>
    <w:rPr>
      <w:color w:val="0000FF"/>
      <w:u w:val="single"/>
    </w:rPr>
  </w:style>
  <w:style w:type="table" w:styleId="af4">
    <w:name w:val="Table Grid"/>
    <w:basedOn w:val="a1"/>
    <w:rsid w:val="003B4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нак Знак Знак Знак Знак1 Знак Знак Знак Знак Знак Знак Знак"/>
    <w:basedOn w:val="a"/>
    <w:rsid w:val="003B43AC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3B43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DocList">
    <w:name w:val="ConsPlusDocList"/>
    <w:rsid w:val="003B43A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c">
    <w:name w:val="Текст выноски Знак"/>
    <w:link w:val="ab"/>
    <w:uiPriority w:val="99"/>
    <w:rsid w:val="003B43AC"/>
    <w:rPr>
      <w:rFonts w:ascii="Tahoma" w:hAnsi="Tahoma" w:cs="Tahoma"/>
      <w:sz w:val="16"/>
      <w:szCs w:val="16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3B43AC"/>
  </w:style>
  <w:style w:type="character" w:customStyle="1" w:styleId="17">
    <w:name w:val="Гиперссылка1"/>
    <w:uiPriority w:val="99"/>
    <w:semiHidden/>
    <w:unhideWhenUsed/>
    <w:rsid w:val="003B43AC"/>
    <w:rPr>
      <w:color w:val="0563C1"/>
      <w:u w:val="single"/>
    </w:rPr>
  </w:style>
  <w:style w:type="character" w:customStyle="1" w:styleId="18">
    <w:name w:val="Просмотренная гиперссылка1"/>
    <w:uiPriority w:val="99"/>
    <w:semiHidden/>
    <w:unhideWhenUsed/>
    <w:rsid w:val="003B43AC"/>
    <w:rPr>
      <w:color w:val="954F72"/>
      <w:u w:val="single"/>
    </w:rPr>
  </w:style>
  <w:style w:type="character" w:styleId="af5">
    <w:name w:val="FollowedHyperlink"/>
    <w:uiPriority w:val="99"/>
    <w:semiHidden/>
    <w:unhideWhenUsed/>
    <w:rsid w:val="003B43AC"/>
    <w:rPr>
      <w:color w:val="954F72"/>
      <w:u w:val="single"/>
    </w:rPr>
  </w:style>
  <w:style w:type="character" w:customStyle="1" w:styleId="qx0gsdb">
    <w:name w:val="qx0gsdb"/>
    <w:basedOn w:val="a0"/>
    <w:rsid w:val="003B43AC"/>
  </w:style>
  <w:style w:type="character" w:customStyle="1" w:styleId="js-phone-number">
    <w:name w:val="js-phone-number"/>
    <w:basedOn w:val="a0"/>
    <w:rsid w:val="003B4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41135" TargetMode="External"/><Relationship Id="rId13" Type="http://schemas.openxmlformats.org/officeDocument/2006/relationships/hyperlink" Target="https://login.consultant.ru/link/?req=doc&amp;base=RZB&amp;n=441135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B&amp;n=441135" TargetMode="External"/><Relationship Id="rId12" Type="http://schemas.openxmlformats.org/officeDocument/2006/relationships/hyperlink" Target="https://login.consultant.ru/link/?req=doc&amp;base=RZB&amp;n=4411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441135" TargetMode="External"/><Relationship Id="rId11" Type="http://schemas.openxmlformats.org/officeDocument/2006/relationships/hyperlink" Target="https://login.consultant.ru/link/?req=doc&amp;base=RZB&amp;n=44113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411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4113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8B058-179E-4725-9176-45619D7AD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31</Pages>
  <Words>4670</Words>
  <Characters>26622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43</cp:revision>
  <cp:lastPrinted>2024-12-19T07:08:00Z</cp:lastPrinted>
  <dcterms:created xsi:type="dcterms:W3CDTF">2020-03-03T06:04:00Z</dcterms:created>
  <dcterms:modified xsi:type="dcterms:W3CDTF">2024-12-19T07:08:00Z</dcterms:modified>
</cp:coreProperties>
</file>